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A1F69" w14:textId="77777777" w:rsidR="00F66DBA" w:rsidRDefault="00F558F6" w:rsidP="00F558F6">
      <w:pPr>
        <w:tabs>
          <w:tab w:val="center" w:pos="4677"/>
          <w:tab w:val="right" w:pos="9355"/>
        </w:tabs>
        <w:jc w:val="center"/>
      </w:pPr>
      <w:r w:rsidRPr="00F558F6">
        <w:rPr>
          <w:noProof/>
        </w:rPr>
        <w:drawing>
          <wp:inline distT="0" distB="0" distL="0" distR="0" wp14:anchorId="0291C547" wp14:editId="2D49D610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B3FBBF" w14:textId="77777777" w:rsidR="00F558F6" w:rsidRPr="00221842" w:rsidRDefault="00F558F6" w:rsidP="00F558F6">
      <w:pPr>
        <w:tabs>
          <w:tab w:val="center" w:pos="4677"/>
          <w:tab w:val="right" w:pos="9355"/>
        </w:tabs>
        <w:jc w:val="center"/>
      </w:pPr>
    </w:p>
    <w:p w14:paraId="42CDD136" w14:textId="77777777" w:rsidR="00B771E7" w:rsidRPr="00716411" w:rsidRDefault="00B771E7" w:rsidP="00F66DBA">
      <w:pPr>
        <w:rPr>
          <w:sz w:val="24"/>
          <w:szCs w:val="24"/>
        </w:rPr>
      </w:pPr>
    </w:p>
    <w:p w14:paraId="6CDFE426" w14:textId="77777777" w:rsidR="00F66DBA" w:rsidRPr="00221842" w:rsidRDefault="00F66DBA" w:rsidP="00F66D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42">
        <w:rPr>
          <w:rFonts w:ascii="Times New Roman" w:hAnsi="Times New Roman" w:cs="Times New Roman"/>
          <w:b/>
          <w:sz w:val="40"/>
          <w:szCs w:val="40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14:paraId="64407658" w14:textId="77777777" w:rsidR="00F66DBA" w:rsidRPr="00716411" w:rsidRDefault="00F66DBA" w:rsidP="00F66DBA">
      <w:pPr>
        <w:jc w:val="center"/>
        <w:rPr>
          <w:w w:val="115"/>
          <w:sz w:val="40"/>
          <w:szCs w:val="40"/>
        </w:rPr>
      </w:pPr>
    </w:p>
    <w:p w14:paraId="18090795" w14:textId="77777777" w:rsidR="000152E3" w:rsidRPr="00221842" w:rsidRDefault="00CE72C4" w:rsidP="00F66DBA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14:paraId="2D748B0A" w14:textId="77777777" w:rsidR="005F7D39" w:rsidRPr="00B966BC" w:rsidRDefault="005F7D39" w:rsidP="00CF2B1B">
      <w:pPr>
        <w:jc w:val="center"/>
        <w:rPr>
          <w:sz w:val="28"/>
          <w:szCs w:val="28"/>
        </w:rPr>
      </w:pPr>
    </w:p>
    <w:p w14:paraId="6B06C30A" w14:textId="1C6EDCEB" w:rsidR="00B771E7" w:rsidRPr="00E62F6B" w:rsidRDefault="002717BD" w:rsidP="00E62F6B">
      <w:pPr>
        <w:jc w:val="center"/>
        <w:rPr>
          <w:sz w:val="28"/>
          <w:szCs w:val="28"/>
        </w:rPr>
      </w:pPr>
      <w:r>
        <w:rPr>
          <w:sz w:val="28"/>
          <w:szCs w:val="28"/>
        </w:rPr>
        <w:t>21.11.2022</w:t>
      </w:r>
      <w:r w:rsidR="00B771E7" w:rsidRPr="00E62F6B">
        <w:rPr>
          <w:sz w:val="28"/>
          <w:szCs w:val="28"/>
        </w:rPr>
        <w:t xml:space="preserve">   №   </w:t>
      </w:r>
      <w:r>
        <w:rPr>
          <w:sz w:val="28"/>
          <w:szCs w:val="28"/>
        </w:rPr>
        <w:t>1241 – ПГ</w:t>
      </w:r>
    </w:p>
    <w:p w14:paraId="7D75509D" w14:textId="77777777" w:rsidR="00B771E7" w:rsidRPr="00E62F6B" w:rsidRDefault="00B771E7" w:rsidP="00E62F6B">
      <w:pPr>
        <w:jc w:val="center"/>
        <w:rPr>
          <w:sz w:val="28"/>
          <w:szCs w:val="28"/>
        </w:rPr>
      </w:pPr>
    </w:p>
    <w:p w14:paraId="18A28C27" w14:textId="77777777" w:rsidR="00B771E7" w:rsidRPr="00E62F6B" w:rsidRDefault="00B771E7" w:rsidP="00E62F6B">
      <w:pPr>
        <w:jc w:val="center"/>
        <w:rPr>
          <w:sz w:val="28"/>
          <w:szCs w:val="28"/>
        </w:rPr>
      </w:pPr>
      <w:r w:rsidRPr="00E62F6B">
        <w:rPr>
          <w:sz w:val="28"/>
          <w:szCs w:val="28"/>
        </w:rPr>
        <w:t>г. Котельники</w:t>
      </w:r>
    </w:p>
    <w:p w14:paraId="2EE7640C" w14:textId="77777777" w:rsidR="001E28F2" w:rsidRPr="00E62F6B" w:rsidRDefault="001E28F2" w:rsidP="00E62F6B">
      <w:pPr>
        <w:pStyle w:val="Standard"/>
        <w:contextualSpacing/>
        <w:jc w:val="center"/>
        <w:rPr>
          <w:sz w:val="28"/>
          <w:szCs w:val="28"/>
        </w:rPr>
      </w:pPr>
    </w:p>
    <w:p w14:paraId="7DF5FCD1" w14:textId="77777777" w:rsidR="00B966BC" w:rsidRPr="00E62F6B" w:rsidRDefault="00B966BC" w:rsidP="00E62F6B">
      <w:pPr>
        <w:pStyle w:val="Standard"/>
        <w:contextualSpacing/>
        <w:jc w:val="center"/>
        <w:rPr>
          <w:sz w:val="28"/>
          <w:szCs w:val="28"/>
        </w:rPr>
      </w:pPr>
    </w:p>
    <w:p w14:paraId="60F0E3AC" w14:textId="7CA2425F" w:rsidR="009D184B" w:rsidRPr="00E62F6B" w:rsidRDefault="0099789B" w:rsidP="00E62F6B">
      <w:pPr>
        <w:pStyle w:val="af4"/>
        <w:jc w:val="center"/>
        <w:rPr>
          <w:sz w:val="28"/>
          <w:szCs w:val="28"/>
        </w:rPr>
      </w:pPr>
      <w:r w:rsidRPr="00975A97">
        <w:rPr>
          <w:sz w:val="28"/>
          <w:szCs w:val="28"/>
        </w:rPr>
        <w:t>О внесении изменений в постановление главы городского округа Котельники Московской области от 20.09.2019 № 657-ПГ «Об утверждении муниципальной программы «Спорт» и досрочном завершении реализации муниципальной программы городского округа Котельники Москов</w:t>
      </w:r>
      <w:r>
        <w:rPr>
          <w:sz w:val="28"/>
          <w:szCs w:val="28"/>
        </w:rPr>
        <w:t>ской области программы «Спорт в </w:t>
      </w:r>
      <w:r w:rsidR="002717BD">
        <w:rPr>
          <w:sz w:val="28"/>
          <w:szCs w:val="28"/>
        </w:rPr>
        <w:t xml:space="preserve">городском округе </w:t>
      </w:r>
      <w:r w:rsidRPr="00975A97">
        <w:rPr>
          <w:sz w:val="28"/>
          <w:szCs w:val="28"/>
        </w:rPr>
        <w:t xml:space="preserve">Котельники Московской области» на 2017-2021 </w:t>
      </w:r>
      <w:proofErr w:type="spellStart"/>
      <w:r w:rsidRPr="00975A97">
        <w:rPr>
          <w:sz w:val="28"/>
          <w:szCs w:val="28"/>
        </w:rPr>
        <w:t>гг</w:t>
      </w:r>
      <w:proofErr w:type="spellEnd"/>
      <w:r w:rsidRPr="00975A97">
        <w:rPr>
          <w:sz w:val="28"/>
          <w:szCs w:val="28"/>
        </w:rPr>
        <w:t>»</w:t>
      </w:r>
    </w:p>
    <w:p w14:paraId="145B202B" w14:textId="77777777" w:rsidR="00F21AE8" w:rsidRPr="00E62F6B" w:rsidRDefault="00F21AE8" w:rsidP="00E62F6B">
      <w:pPr>
        <w:pStyle w:val="af4"/>
        <w:spacing w:after="0"/>
        <w:jc w:val="center"/>
        <w:rPr>
          <w:sz w:val="28"/>
          <w:szCs w:val="28"/>
        </w:rPr>
      </w:pPr>
    </w:p>
    <w:p w14:paraId="06EDCD91" w14:textId="77777777" w:rsidR="005B31B4" w:rsidRPr="00E62F6B" w:rsidRDefault="005B31B4" w:rsidP="00E62F6B">
      <w:pPr>
        <w:pStyle w:val="af4"/>
        <w:spacing w:after="0"/>
        <w:jc w:val="center"/>
        <w:rPr>
          <w:sz w:val="28"/>
          <w:szCs w:val="28"/>
        </w:rPr>
      </w:pPr>
    </w:p>
    <w:p w14:paraId="6BF3F323" w14:textId="77777777" w:rsidR="0099789B" w:rsidRPr="00CC461F" w:rsidRDefault="0099789B" w:rsidP="0099789B">
      <w:pPr>
        <w:spacing w:line="276" w:lineRule="auto"/>
        <w:ind w:firstLine="709"/>
        <w:jc w:val="both"/>
        <w:rPr>
          <w:sz w:val="28"/>
          <w:szCs w:val="28"/>
        </w:rPr>
      </w:pPr>
      <w:r w:rsidRPr="00CC461F">
        <w:rPr>
          <w:sz w:val="28"/>
          <w:szCs w:val="28"/>
        </w:rPr>
        <w:t xml:space="preserve">В соответствии с государственной программой Московской области «Спорт Подмосковья», утвержденной постановлением Правительства Московской области от 25.10.2016 № 786/39, во исполнение постановления главы городского округа Котельники Московской области от </w:t>
      </w:r>
      <w:r w:rsidR="001558E9">
        <w:rPr>
          <w:sz w:val="28"/>
          <w:szCs w:val="28"/>
        </w:rPr>
        <w:t>24.12.2021</w:t>
      </w:r>
      <w:r w:rsidRPr="00CC461F">
        <w:rPr>
          <w:sz w:val="28"/>
          <w:szCs w:val="28"/>
        </w:rPr>
        <w:t xml:space="preserve"> № </w:t>
      </w:r>
      <w:r w:rsidR="001558E9">
        <w:rPr>
          <w:sz w:val="28"/>
          <w:szCs w:val="28"/>
        </w:rPr>
        <w:t>1351-ПГ</w:t>
      </w:r>
      <w:r w:rsidRPr="00CC461F">
        <w:rPr>
          <w:sz w:val="28"/>
          <w:szCs w:val="28"/>
        </w:rPr>
        <w:t xml:space="preserve"> «Об утвержд</w:t>
      </w:r>
      <w:r w:rsidR="001558E9">
        <w:rPr>
          <w:sz w:val="28"/>
          <w:szCs w:val="28"/>
        </w:rPr>
        <w:t xml:space="preserve">ении        порядка разработки и </w:t>
      </w:r>
      <w:r w:rsidRPr="00CC461F">
        <w:rPr>
          <w:sz w:val="28"/>
          <w:szCs w:val="28"/>
        </w:rPr>
        <w:t>реализации муниципальных программ городского округа Котельники Московской области» постановляю:</w:t>
      </w:r>
    </w:p>
    <w:p w14:paraId="08C38027" w14:textId="1D3979B0" w:rsidR="00F2744D" w:rsidRDefault="0099789B" w:rsidP="00B1639D">
      <w:pPr>
        <w:spacing w:line="276" w:lineRule="auto"/>
        <w:ind w:firstLine="709"/>
        <w:jc w:val="both"/>
        <w:rPr>
          <w:sz w:val="28"/>
          <w:szCs w:val="28"/>
        </w:rPr>
      </w:pPr>
      <w:r w:rsidRPr="00CC461F">
        <w:rPr>
          <w:sz w:val="28"/>
          <w:szCs w:val="28"/>
        </w:rPr>
        <w:t>1. Внести</w:t>
      </w:r>
      <w:r w:rsidR="00186469">
        <w:rPr>
          <w:sz w:val="28"/>
          <w:szCs w:val="28"/>
        </w:rPr>
        <w:t xml:space="preserve"> </w:t>
      </w:r>
      <w:r w:rsidRPr="00CC461F">
        <w:rPr>
          <w:sz w:val="28"/>
          <w:szCs w:val="28"/>
        </w:rPr>
        <w:t>в муниципальную программу, утвержденную постановлением главы городского округа К</w:t>
      </w:r>
      <w:r w:rsidR="00B1639D">
        <w:rPr>
          <w:sz w:val="28"/>
          <w:szCs w:val="28"/>
        </w:rPr>
        <w:t>отельники Московской области от </w:t>
      </w:r>
      <w:r w:rsidRPr="00CC461F">
        <w:rPr>
          <w:sz w:val="28"/>
          <w:szCs w:val="28"/>
        </w:rPr>
        <w:t>20.09.</w:t>
      </w:r>
      <w:r w:rsidR="00B1639D">
        <w:rPr>
          <w:sz w:val="28"/>
          <w:szCs w:val="28"/>
        </w:rPr>
        <w:t xml:space="preserve">2019 № 657-ПГ </w:t>
      </w:r>
      <w:r w:rsidR="004150FF">
        <w:rPr>
          <w:sz w:val="28"/>
          <w:szCs w:val="28"/>
        </w:rPr>
        <w:t>«Об </w:t>
      </w:r>
      <w:r w:rsidRPr="00CC461F">
        <w:rPr>
          <w:sz w:val="28"/>
          <w:szCs w:val="28"/>
        </w:rPr>
        <w:t xml:space="preserve">утверждении муниципальной программы </w:t>
      </w:r>
      <w:r w:rsidR="00B1639D">
        <w:rPr>
          <w:bCs/>
          <w:sz w:val="28"/>
          <w:szCs w:val="28"/>
        </w:rPr>
        <w:t>«Спорт» и </w:t>
      </w:r>
      <w:r w:rsidRPr="00CC461F">
        <w:rPr>
          <w:sz w:val="28"/>
          <w:szCs w:val="28"/>
        </w:rPr>
        <w:t>досрочном завершении реализации муниципальной программы городского округа Котельники Московской области программы «Спорт в городском округе Ко</w:t>
      </w:r>
      <w:r>
        <w:rPr>
          <w:sz w:val="28"/>
          <w:szCs w:val="28"/>
        </w:rPr>
        <w:t>тельники Московской области» на </w:t>
      </w:r>
      <w:r w:rsidRPr="00CC461F">
        <w:rPr>
          <w:sz w:val="28"/>
          <w:szCs w:val="28"/>
        </w:rPr>
        <w:t xml:space="preserve">2017-2021 </w:t>
      </w:r>
      <w:proofErr w:type="spellStart"/>
      <w:r w:rsidRPr="00CC461F">
        <w:rPr>
          <w:sz w:val="28"/>
          <w:szCs w:val="28"/>
        </w:rPr>
        <w:t>гг</w:t>
      </w:r>
      <w:proofErr w:type="spellEnd"/>
      <w:r w:rsidRPr="00CC461F">
        <w:rPr>
          <w:sz w:val="28"/>
          <w:szCs w:val="28"/>
        </w:rPr>
        <w:t>» (</w:t>
      </w:r>
      <w:r>
        <w:rPr>
          <w:sz w:val="28"/>
          <w:szCs w:val="28"/>
        </w:rPr>
        <w:t>с изменениями, внесенными постановлениями главы городского округа Котельники Московской области</w:t>
      </w:r>
      <w:r w:rsidR="00B1639D">
        <w:rPr>
          <w:sz w:val="28"/>
          <w:szCs w:val="28"/>
        </w:rPr>
        <w:t xml:space="preserve"> от </w:t>
      </w:r>
      <w:r w:rsidRPr="00CC461F">
        <w:rPr>
          <w:sz w:val="28"/>
          <w:szCs w:val="28"/>
        </w:rPr>
        <w:t>04.03.2020 № 138-ПГ, от 12.05.2020</w:t>
      </w:r>
      <w:r>
        <w:rPr>
          <w:sz w:val="28"/>
          <w:szCs w:val="28"/>
        </w:rPr>
        <w:t xml:space="preserve">  </w:t>
      </w:r>
      <w:r w:rsidRPr="00975A97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975A97">
        <w:rPr>
          <w:sz w:val="28"/>
          <w:szCs w:val="28"/>
        </w:rPr>
        <w:t xml:space="preserve">303-ПГ, </w:t>
      </w:r>
      <w:r>
        <w:rPr>
          <w:sz w:val="28"/>
          <w:szCs w:val="28"/>
        </w:rPr>
        <w:t>от</w:t>
      </w:r>
      <w:r w:rsidR="00254275">
        <w:rPr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r w:rsidRPr="00975A97">
        <w:rPr>
          <w:sz w:val="28"/>
          <w:szCs w:val="28"/>
        </w:rPr>
        <w:t>25.08.2020 №</w:t>
      </w:r>
      <w:r>
        <w:rPr>
          <w:sz w:val="28"/>
          <w:szCs w:val="28"/>
        </w:rPr>
        <w:t xml:space="preserve"> </w:t>
      </w:r>
      <w:r w:rsidRPr="00975A97">
        <w:rPr>
          <w:sz w:val="28"/>
          <w:szCs w:val="28"/>
        </w:rPr>
        <w:t xml:space="preserve">593-ПГ, </w:t>
      </w:r>
      <w:r w:rsidR="00B1639D">
        <w:rPr>
          <w:sz w:val="28"/>
          <w:szCs w:val="28"/>
        </w:rPr>
        <w:t>от </w:t>
      </w:r>
      <w:r w:rsidRPr="00975A97">
        <w:rPr>
          <w:sz w:val="28"/>
          <w:szCs w:val="28"/>
        </w:rPr>
        <w:t>29.09.2020</w:t>
      </w:r>
      <w:r>
        <w:rPr>
          <w:sz w:val="28"/>
          <w:szCs w:val="28"/>
        </w:rPr>
        <w:t xml:space="preserve"> № </w:t>
      </w:r>
      <w:r w:rsidRPr="00975A97">
        <w:rPr>
          <w:sz w:val="28"/>
          <w:szCs w:val="28"/>
        </w:rPr>
        <w:t xml:space="preserve">720-ПГ, </w:t>
      </w:r>
      <w:r>
        <w:rPr>
          <w:sz w:val="28"/>
          <w:szCs w:val="28"/>
        </w:rPr>
        <w:t>от</w:t>
      </w:r>
      <w:r w:rsidRPr="00975A97">
        <w:rPr>
          <w:sz w:val="28"/>
          <w:szCs w:val="28"/>
        </w:rPr>
        <w:t xml:space="preserve"> 30.11.2020</w:t>
      </w:r>
      <w:r>
        <w:rPr>
          <w:sz w:val="28"/>
          <w:szCs w:val="28"/>
        </w:rPr>
        <w:t xml:space="preserve"> № </w:t>
      </w:r>
      <w:r w:rsidR="00254275">
        <w:rPr>
          <w:sz w:val="28"/>
          <w:szCs w:val="28"/>
        </w:rPr>
        <w:t xml:space="preserve"> </w:t>
      </w:r>
      <w:r>
        <w:rPr>
          <w:sz w:val="28"/>
          <w:szCs w:val="28"/>
        </w:rPr>
        <w:t>966</w:t>
      </w:r>
      <w:r>
        <w:rPr>
          <w:sz w:val="28"/>
          <w:szCs w:val="28"/>
        </w:rPr>
        <w:noBreakHyphen/>
      </w:r>
      <w:r w:rsidRPr="00975A97">
        <w:rPr>
          <w:sz w:val="28"/>
          <w:szCs w:val="28"/>
        </w:rPr>
        <w:t>ПГ, от</w:t>
      </w:r>
      <w:r w:rsidR="00B1639D">
        <w:rPr>
          <w:sz w:val="28"/>
          <w:szCs w:val="28"/>
        </w:rPr>
        <w:t> 14.12.2020 № 1017</w:t>
      </w:r>
      <w:r w:rsidR="00B1639D">
        <w:rPr>
          <w:sz w:val="28"/>
          <w:szCs w:val="28"/>
        </w:rPr>
        <w:noBreakHyphen/>
      </w:r>
      <w:r>
        <w:rPr>
          <w:sz w:val="28"/>
          <w:szCs w:val="28"/>
        </w:rPr>
        <w:t>ПГ, </w:t>
      </w:r>
      <w:r w:rsidRPr="00975A97">
        <w:rPr>
          <w:sz w:val="28"/>
          <w:szCs w:val="28"/>
        </w:rPr>
        <w:t>от</w:t>
      </w:r>
      <w:r w:rsidR="00B1639D">
        <w:rPr>
          <w:sz w:val="28"/>
          <w:szCs w:val="28"/>
        </w:rPr>
        <w:t xml:space="preserve">  </w:t>
      </w:r>
      <w:r w:rsidRPr="00975A97">
        <w:rPr>
          <w:sz w:val="28"/>
          <w:szCs w:val="28"/>
        </w:rPr>
        <w:t>26.01.2021</w:t>
      </w:r>
      <w:r>
        <w:rPr>
          <w:sz w:val="28"/>
          <w:szCs w:val="28"/>
        </w:rPr>
        <w:t xml:space="preserve"> №</w:t>
      </w:r>
      <w:r w:rsidRPr="00975A97">
        <w:rPr>
          <w:sz w:val="28"/>
          <w:szCs w:val="28"/>
        </w:rPr>
        <w:t xml:space="preserve"> 31-ПГ, от 08.04.2021</w:t>
      </w:r>
      <w:r>
        <w:rPr>
          <w:sz w:val="28"/>
          <w:szCs w:val="28"/>
        </w:rPr>
        <w:t xml:space="preserve"> № </w:t>
      </w:r>
      <w:r w:rsidR="00254275">
        <w:rPr>
          <w:sz w:val="28"/>
          <w:szCs w:val="28"/>
        </w:rPr>
        <w:t xml:space="preserve"> </w:t>
      </w:r>
      <w:r>
        <w:rPr>
          <w:sz w:val="28"/>
          <w:szCs w:val="28"/>
        </w:rPr>
        <w:t>310</w:t>
      </w:r>
      <w:r>
        <w:rPr>
          <w:sz w:val="28"/>
          <w:szCs w:val="28"/>
        </w:rPr>
        <w:noBreakHyphen/>
      </w:r>
      <w:r w:rsidRPr="00975A97">
        <w:rPr>
          <w:sz w:val="28"/>
          <w:szCs w:val="28"/>
        </w:rPr>
        <w:t>ПГ</w:t>
      </w:r>
      <w:r w:rsidR="00254275">
        <w:rPr>
          <w:sz w:val="28"/>
          <w:szCs w:val="28"/>
        </w:rPr>
        <w:t xml:space="preserve">, </w:t>
      </w:r>
      <w:r>
        <w:rPr>
          <w:sz w:val="28"/>
          <w:szCs w:val="28"/>
        </w:rPr>
        <w:t>от</w:t>
      </w:r>
      <w:r w:rsidR="00254275">
        <w:rPr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r w:rsidR="00B1639D">
        <w:rPr>
          <w:sz w:val="28"/>
          <w:szCs w:val="28"/>
        </w:rPr>
        <w:t>21.05.2021 № 430</w:t>
      </w:r>
      <w:r w:rsidR="00B1639D">
        <w:rPr>
          <w:sz w:val="28"/>
          <w:szCs w:val="28"/>
        </w:rPr>
        <w:noBreakHyphen/>
      </w:r>
      <w:r w:rsidRPr="00975A97">
        <w:rPr>
          <w:sz w:val="28"/>
          <w:szCs w:val="28"/>
        </w:rPr>
        <w:t>ПГ</w:t>
      </w:r>
      <w:r w:rsidR="00293496">
        <w:rPr>
          <w:sz w:val="28"/>
          <w:szCs w:val="28"/>
        </w:rPr>
        <w:t>, от 12.08.2021 № 718-ПГ</w:t>
      </w:r>
      <w:r w:rsidR="00186469">
        <w:rPr>
          <w:sz w:val="28"/>
          <w:szCs w:val="28"/>
        </w:rPr>
        <w:t>, от 28.09.2021 № 881</w:t>
      </w:r>
      <w:r w:rsidR="00186469">
        <w:rPr>
          <w:sz w:val="28"/>
          <w:szCs w:val="28"/>
        </w:rPr>
        <w:noBreakHyphen/>
      </w:r>
      <w:r w:rsidR="001558E9">
        <w:rPr>
          <w:sz w:val="28"/>
          <w:szCs w:val="28"/>
        </w:rPr>
        <w:t xml:space="preserve">ПГ, </w:t>
      </w:r>
      <w:r w:rsidR="00C0549E">
        <w:rPr>
          <w:sz w:val="28"/>
          <w:szCs w:val="28"/>
        </w:rPr>
        <w:t xml:space="preserve">                                 </w:t>
      </w:r>
      <w:r w:rsidR="001558E9">
        <w:rPr>
          <w:sz w:val="28"/>
          <w:szCs w:val="28"/>
        </w:rPr>
        <w:t>от 29.09.2021 № 899</w:t>
      </w:r>
      <w:r w:rsidR="001558E9">
        <w:rPr>
          <w:sz w:val="28"/>
          <w:szCs w:val="28"/>
        </w:rPr>
        <w:noBreakHyphen/>
        <w:t>ПГ, от 20.12.2021 № 1286-ПГ</w:t>
      </w:r>
      <w:r w:rsidR="00186469">
        <w:rPr>
          <w:sz w:val="28"/>
          <w:szCs w:val="28"/>
        </w:rPr>
        <w:t>, от 31.01.2022 № 78</w:t>
      </w:r>
      <w:r w:rsidR="00186469">
        <w:rPr>
          <w:sz w:val="28"/>
          <w:szCs w:val="28"/>
        </w:rPr>
        <w:noBreakHyphen/>
        <w:t>ПГ</w:t>
      </w:r>
      <w:r w:rsidR="001A6E39">
        <w:rPr>
          <w:sz w:val="28"/>
          <w:szCs w:val="28"/>
        </w:rPr>
        <w:t>,</w:t>
      </w:r>
      <w:r w:rsidR="00C0549E">
        <w:rPr>
          <w:sz w:val="28"/>
          <w:szCs w:val="28"/>
        </w:rPr>
        <w:t xml:space="preserve">                                 </w:t>
      </w:r>
      <w:r w:rsidR="001A6E39">
        <w:rPr>
          <w:sz w:val="28"/>
          <w:szCs w:val="28"/>
        </w:rPr>
        <w:t xml:space="preserve"> </w:t>
      </w:r>
      <w:bookmarkStart w:id="0" w:name="_GoBack"/>
      <w:r w:rsidR="001A6E39">
        <w:rPr>
          <w:sz w:val="28"/>
          <w:szCs w:val="28"/>
        </w:rPr>
        <w:t xml:space="preserve">от </w:t>
      </w:r>
      <w:r w:rsidR="00440AF6">
        <w:rPr>
          <w:sz w:val="28"/>
          <w:szCs w:val="28"/>
        </w:rPr>
        <w:t>0</w:t>
      </w:r>
      <w:r w:rsidR="001A6E39">
        <w:rPr>
          <w:sz w:val="28"/>
          <w:szCs w:val="28"/>
        </w:rPr>
        <w:t xml:space="preserve">4.04.2022 </w:t>
      </w:r>
      <w:r w:rsidR="001A6E39">
        <w:rPr>
          <w:sz w:val="28"/>
          <w:szCs w:val="28"/>
        </w:rPr>
        <w:lastRenderedPageBreak/>
        <w:t>№ 313-ПГ</w:t>
      </w:r>
      <w:r w:rsidR="00A51C3D">
        <w:rPr>
          <w:sz w:val="28"/>
          <w:szCs w:val="28"/>
        </w:rPr>
        <w:t>, от 26.05.2022 № 540-ПГ</w:t>
      </w:r>
      <w:r w:rsidR="0040232C">
        <w:rPr>
          <w:sz w:val="28"/>
          <w:szCs w:val="28"/>
        </w:rPr>
        <w:t xml:space="preserve">, от </w:t>
      </w:r>
      <w:r w:rsidR="006D671C">
        <w:rPr>
          <w:sz w:val="28"/>
          <w:szCs w:val="28"/>
        </w:rPr>
        <w:t>0</w:t>
      </w:r>
      <w:r w:rsidR="0040232C">
        <w:rPr>
          <w:sz w:val="28"/>
          <w:szCs w:val="28"/>
        </w:rPr>
        <w:t>6.06.2022 № 562-ПГ</w:t>
      </w:r>
      <w:r w:rsidR="00C66826">
        <w:rPr>
          <w:sz w:val="28"/>
          <w:szCs w:val="28"/>
        </w:rPr>
        <w:t>, от 19.07.2022 № 728-ПГ</w:t>
      </w:r>
      <w:r w:rsidR="00B951F8">
        <w:rPr>
          <w:sz w:val="28"/>
          <w:szCs w:val="28"/>
        </w:rPr>
        <w:t>, от 01.08.2022 № 777-ПГ</w:t>
      </w:r>
      <w:r w:rsidR="00E539C3">
        <w:rPr>
          <w:sz w:val="28"/>
          <w:szCs w:val="28"/>
        </w:rPr>
        <w:t>, от 09.09.2022 № 932-ПГ</w:t>
      </w:r>
      <w:r w:rsidR="00DB7D10">
        <w:rPr>
          <w:sz w:val="28"/>
          <w:szCs w:val="28"/>
        </w:rPr>
        <w:t>, от 26.09.2022 № 990-ПГ</w:t>
      </w:r>
      <w:r w:rsidR="007D2AB7">
        <w:rPr>
          <w:sz w:val="28"/>
          <w:szCs w:val="28"/>
        </w:rPr>
        <w:t>, от 10.10.2022 № 1067-ПГ</w:t>
      </w:r>
      <w:r w:rsidR="00B1639D">
        <w:rPr>
          <w:sz w:val="28"/>
          <w:szCs w:val="28"/>
        </w:rPr>
        <w:t>)</w:t>
      </w:r>
      <w:r w:rsidR="00446F3D">
        <w:rPr>
          <w:sz w:val="28"/>
          <w:szCs w:val="28"/>
        </w:rPr>
        <w:t>,</w:t>
      </w:r>
      <w:r w:rsidR="004150FF">
        <w:rPr>
          <w:sz w:val="28"/>
          <w:szCs w:val="28"/>
        </w:rPr>
        <w:t xml:space="preserve"> </w:t>
      </w:r>
      <w:r w:rsidR="0040232C">
        <w:rPr>
          <w:sz w:val="28"/>
          <w:szCs w:val="28"/>
        </w:rPr>
        <w:t>следующие изменения:</w:t>
      </w:r>
    </w:p>
    <w:p w14:paraId="4F180426" w14:textId="77777777" w:rsidR="007D2AB7" w:rsidRDefault="00C202DC" w:rsidP="004023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D2AB7">
        <w:rPr>
          <w:sz w:val="28"/>
          <w:szCs w:val="28"/>
        </w:rPr>
        <w:t xml:space="preserve"> Раздел паспорта подпрограммы </w:t>
      </w:r>
      <w:r w:rsidR="007D2AB7">
        <w:rPr>
          <w:sz w:val="28"/>
          <w:szCs w:val="28"/>
          <w:lang w:val="en-US"/>
        </w:rPr>
        <w:t>I</w:t>
      </w:r>
      <w:r w:rsidR="007D2AB7" w:rsidRPr="00155DFA">
        <w:rPr>
          <w:sz w:val="28"/>
          <w:szCs w:val="28"/>
        </w:rPr>
        <w:t xml:space="preserve"> </w:t>
      </w:r>
      <w:r w:rsidR="007D2AB7">
        <w:rPr>
          <w:sz w:val="28"/>
          <w:szCs w:val="28"/>
        </w:rPr>
        <w:t>«Развитие физической культуры и спорта» «Источники финансирования подпрограммы по годам реализации и главным распорядителям бюджетных средств, в том числе по годам» изложить в новой редакции:</w:t>
      </w:r>
    </w:p>
    <w:tbl>
      <w:tblPr>
        <w:tblW w:w="101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1134"/>
        <w:gridCol w:w="1134"/>
        <w:gridCol w:w="1134"/>
        <w:gridCol w:w="1276"/>
        <w:gridCol w:w="1276"/>
        <w:gridCol w:w="1347"/>
      </w:tblGrid>
      <w:tr w:rsidR="00C0549E" w:rsidRPr="00C0549E" w14:paraId="35EE098C" w14:textId="77777777" w:rsidTr="00CB4DF3">
        <w:trPr>
          <w:trHeight w:val="323"/>
        </w:trPr>
        <w:tc>
          <w:tcPr>
            <w:tcW w:w="2850" w:type="dxa"/>
            <w:vMerge w:val="restart"/>
            <w:shd w:val="clear" w:color="auto" w:fill="auto"/>
            <w:vAlign w:val="center"/>
            <w:hideMark/>
          </w:tcPr>
          <w:p w14:paraId="6764178B" w14:textId="77777777" w:rsidR="007D2AB7" w:rsidRPr="00C0549E" w:rsidRDefault="007D2AB7" w:rsidP="00CB4DF3">
            <w:r w:rsidRPr="00C0549E">
              <w:t>Источник финансирования</w:t>
            </w:r>
          </w:p>
        </w:tc>
        <w:tc>
          <w:tcPr>
            <w:tcW w:w="7301" w:type="dxa"/>
            <w:gridSpan w:val="6"/>
            <w:shd w:val="clear" w:color="auto" w:fill="auto"/>
            <w:noWrap/>
            <w:vAlign w:val="bottom"/>
            <w:hideMark/>
          </w:tcPr>
          <w:p w14:paraId="05E8255D" w14:textId="77777777" w:rsidR="007D2AB7" w:rsidRPr="00C0549E" w:rsidRDefault="007D2AB7" w:rsidP="00CB4DF3">
            <w:pPr>
              <w:jc w:val="center"/>
            </w:pPr>
            <w:r w:rsidRPr="00C0549E">
              <w:t>Расходы (тыс. рублей)</w:t>
            </w:r>
          </w:p>
        </w:tc>
      </w:tr>
      <w:tr w:rsidR="00C0549E" w:rsidRPr="00C0549E" w14:paraId="464A6D36" w14:textId="77777777" w:rsidTr="00CB4DF3">
        <w:trPr>
          <w:trHeight w:val="720"/>
        </w:trPr>
        <w:tc>
          <w:tcPr>
            <w:tcW w:w="2850" w:type="dxa"/>
            <w:vMerge/>
            <w:vAlign w:val="center"/>
            <w:hideMark/>
          </w:tcPr>
          <w:p w14:paraId="07F11282" w14:textId="77777777" w:rsidR="007D2AB7" w:rsidRPr="00C0549E" w:rsidRDefault="007D2AB7" w:rsidP="00CB4DF3"/>
        </w:tc>
        <w:tc>
          <w:tcPr>
            <w:tcW w:w="1134" w:type="dxa"/>
            <w:shd w:val="clear" w:color="auto" w:fill="auto"/>
            <w:vAlign w:val="center"/>
            <w:hideMark/>
          </w:tcPr>
          <w:p w14:paraId="465FC61D" w14:textId="77777777" w:rsidR="007D2AB7" w:rsidRPr="00C0549E" w:rsidRDefault="007D2AB7" w:rsidP="00CB4DF3">
            <w:pPr>
              <w:jc w:val="center"/>
            </w:pPr>
            <w:r w:rsidRPr="00C0549E">
              <w:t>2020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3402BE9" w14:textId="77777777" w:rsidR="007D2AB7" w:rsidRPr="00C0549E" w:rsidRDefault="007D2AB7" w:rsidP="00CB4DF3">
            <w:pPr>
              <w:jc w:val="center"/>
            </w:pPr>
            <w:r w:rsidRPr="00C0549E"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E180A2" w14:textId="77777777" w:rsidR="007D2AB7" w:rsidRPr="00C0549E" w:rsidRDefault="007D2AB7" w:rsidP="00CB4DF3">
            <w:pPr>
              <w:jc w:val="center"/>
            </w:pPr>
            <w:r w:rsidRPr="00C0549E"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108B68" w14:textId="77777777" w:rsidR="007D2AB7" w:rsidRPr="00C0549E" w:rsidRDefault="007D2AB7" w:rsidP="00CB4DF3">
            <w:pPr>
              <w:jc w:val="center"/>
            </w:pPr>
            <w:r w:rsidRPr="00C0549E"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C11CB4" w14:textId="77777777" w:rsidR="007D2AB7" w:rsidRPr="00C0549E" w:rsidRDefault="007D2AB7" w:rsidP="00CB4DF3">
            <w:pPr>
              <w:jc w:val="center"/>
            </w:pPr>
            <w:r w:rsidRPr="00C0549E">
              <w:t>2024 год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2D76EC0D" w14:textId="77777777" w:rsidR="007D2AB7" w:rsidRPr="00C0549E" w:rsidRDefault="007D2AB7" w:rsidP="00CB4DF3">
            <w:pPr>
              <w:jc w:val="center"/>
            </w:pPr>
            <w:r w:rsidRPr="00C0549E">
              <w:t>Итого:</w:t>
            </w:r>
          </w:p>
        </w:tc>
      </w:tr>
      <w:tr w:rsidR="00C0549E" w:rsidRPr="00C0549E" w14:paraId="33C082C8" w14:textId="77777777" w:rsidTr="00CB4DF3">
        <w:trPr>
          <w:trHeight w:val="323"/>
        </w:trPr>
        <w:tc>
          <w:tcPr>
            <w:tcW w:w="2850" w:type="dxa"/>
            <w:vMerge w:val="restart"/>
            <w:shd w:val="clear" w:color="auto" w:fill="auto"/>
            <w:vAlign w:val="center"/>
            <w:hideMark/>
          </w:tcPr>
          <w:p w14:paraId="304C9D31" w14:textId="77777777" w:rsidR="007D2AB7" w:rsidRPr="00C0549E" w:rsidRDefault="007D2AB7" w:rsidP="00CB4DF3">
            <w:r w:rsidRPr="00C0549E">
              <w:t>Всего: в том числе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6371BD9" w14:textId="77777777" w:rsidR="007D2AB7" w:rsidRPr="00C0549E" w:rsidRDefault="007D2AB7" w:rsidP="00CB4DF3">
            <w:pPr>
              <w:jc w:val="center"/>
            </w:pPr>
            <w:r w:rsidRPr="00C0549E">
              <w:t>29887,80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0B340C68" w14:textId="77777777" w:rsidR="007D2AB7" w:rsidRPr="00C0549E" w:rsidRDefault="007D2AB7" w:rsidP="00CB4DF3">
            <w:pPr>
              <w:jc w:val="center"/>
            </w:pPr>
            <w:r w:rsidRPr="00C0549E">
              <w:t>40264,00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6CCAA93" w14:textId="77777777" w:rsidR="007D2AB7" w:rsidRPr="00C0549E" w:rsidRDefault="007D2AB7" w:rsidP="00CB4DF3">
            <w:pPr>
              <w:jc w:val="center"/>
            </w:pPr>
            <w:r w:rsidRPr="00C0549E">
              <w:t>107709,86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4B8BD77" w14:textId="77777777" w:rsidR="007D2AB7" w:rsidRPr="00C0549E" w:rsidRDefault="007D2AB7" w:rsidP="00CB4DF3">
            <w:pPr>
              <w:jc w:val="center"/>
            </w:pPr>
            <w:r w:rsidRPr="00C0549E">
              <w:t>29800,00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E4965EE" w14:textId="77777777" w:rsidR="007D2AB7" w:rsidRPr="00C0549E" w:rsidRDefault="007D2AB7" w:rsidP="00CB4DF3">
            <w:pPr>
              <w:jc w:val="center"/>
            </w:pPr>
            <w:r w:rsidRPr="00C0549E">
              <w:t>29390,00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  <w:hideMark/>
          </w:tcPr>
          <w:p w14:paraId="70D84448" w14:textId="1A929218" w:rsidR="007D2AB7" w:rsidRPr="00C0549E" w:rsidRDefault="007D2AB7" w:rsidP="00CB4DF3">
            <w:pPr>
              <w:jc w:val="center"/>
            </w:pPr>
            <w:r w:rsidRPr="00C0549E">
              <w:t>23705</w:t>
            </w:r>
            <w:r w:rsidR="00C0549E" w:rsidRPr="00C0549E">
              <w:t>1</w:t>
            </w:r>
            <w:r w:rsidRPr="00C0549E">
              <w:t>,66</w:t>
            </w:r>
          </w:p>
        </w:tc>
      </w:tr>
      <w:tr w:rsidR="00C0549E" w:rsidRPr="00C0549E" w14:paraId="2951FBC7" w14:textId="77777777" w:rsidTr="00CB4DF3">
        <w:trPr>
          <w:trHeight w:val="262"/>
        </w:trPr>
        <w:tc>
          <w:tcPr>
            <w:tcW w:w="2850" w:type="dxa"/>
            <w:vMerge/>
            <w:vAlign w:val="center"/>
            <w:hideMark/>
          </w:tcPr>
          <w:p w14:paraId="7B65F99C" w14:textId="77777777" w:rsidR="007D2AB7" w:rsidRPr="00C0549E" w:rsidRDefault="007D2AB7" w:rsidP="00CB4DF3"/>
        </w:tc>
        <w:tc>
          <w:tcPr>
            <w:tcW w:w="1134" w:type="dxa"/>
            <w:vMerge/>
            <w:vAlign w:val="center"/>
            <w:hideMark/>
          </w:tcPr>
          <w:p w14:paraId="1225D667" w14:textId="77777777" w:rsidR="007D2AB7" w:rsidRPr="00C0549E" w:rsidRDefault="007D2AB7" w:rsidP="00CB4DF3"/>
        </w:tc>
        <w:tc>
          <w:tcPr>
            <w:tcW w:w="1134" w:type="dxa"/>
            <w:vMerge/>
            <w:vAlign w:val="center"/>
            <w:hideMark/>
          </w:tcPr>
          <w:p w14:paraId="509EE34A" w14:textId="77777777" w:rsidR="007D2AB7" w:rsidRPr="00C0549E" w:rsidRDefault="007D2AB7" w:rsidP="00CB4DF3"/>
        </w:tc>
        <w:tc>
          <w:tcPr>
            <w:tcW w:w="1134" w:type="dxa"/>
            <w:vMerge/>
            <w:vAlign w:val="center"/>
            <w:hideMark/>
          </w:tcPr>
          <w:p w14:paraId="7A827EB9" w14:textId="77777777" w:rsidR="007D2AB7" w:rsidRPr="00C0549E" w:rsidRDefault="007D2AB7" w:rsidP="00CB4DF3"/>
        </w:tc>
        <w:tc>
          <w:tcPr>
            <w:tcW w:w="1276" w:type="dxa"/>
            <w:vMerge/>
            <w:vAlign w:val="center"/>
            <w:hideMark/>
          </w:tcPr>
          <w:p w14:paraId="7B446E2C" w14:textId="77777777" w:rsidR="007D2AB7" w:rsidRPr="00C0549E" w:rsidRDefault="007D2AB7" w:rsidP="00CB4DF3"/>
        </w:tc>
        <w:tc>
          <w:tcPr>
            <w:tcW w:w="1276" w:type="dxa"/>
            <w:vMerge/>
            <w:vAlign w:val="center"/>
            <w:hideMark/>
          </w:tcPr>
          <w:p w14:paraId="0B438EA4" w14:textId="77777777" w:rsidR="007D2AB7" w:rsidRPr="00C0549E" w:rsidRDefault="007D2AB7" w:rsidP="00CB4DF3"/>
        </w:tc>
        <w:tc>
          <w:tcPr>
            <w:tcW w:w="1347" w:type="dxa"/>
            <w:vMerge/>
            <w:vAlign w:val="center"/>
            <w:hideMark/>
          </w:tcPr>
          <w:p w14:paraId="39C3D869" w14:textId="77777777" w:rsidR="007D2AB7" w:rsidRPr="00C0549E" w:rsidRDefault="007D2AB7" w:rsidP="00CB4DF3"/>
        </w:tc>
      </w:tr>
      <w:tr w:rsidR="00C0549E" w:rsidRPr="00C0549E" w14:paraId="552678ED" w14:textId="77777777" w:rsidTr="00CB4DF3">
        <w:trPr>
          <w:trHeight w:val="966"/>
        </w:trPr>
        <w:tc>
          <w:tcPr>
            <w:tcW w:w="2850" w:type="dxa"/>
            <w:shd w:val="clear" w:color="auto" w:fill="auto"/>
            <w:vAlign w:val="center"/>
            <w:hideMark/>
          </w:tcPr>
          <w:p w14:paraId="4934CDA5" w14:textId="77777777" w:rsidR="007D2AB7" w:rsidRPr="00C0549E" w:rsidRDefault="007D2AB7" w:rsidP="00CB4DF3">
            <w:r w:rsidRPr="00C0549E"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C2104E" w14:textId="77777777" w:rsidR="007D2AB7" w:rsidRPr="00C0549E" w:rsidRDefault="007D2AB7" w:rsidP="00CB4DF3">
            <w:pPr>
              <w:jc w:val="center"/>
            </w:pPr>
            <w:r w:rsidRPr="00C0549E"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F8403F" w14:textId="77777777" w:rsidR="007D2AB7" w:rsidRPr="00C0549E" w:rsidRDefault="007D2AB7" w:rsidP="00CB4DF3">
            <w:pPr>
              <w:jc w:val="center"/>
            </w:pPr>
            <w:r w:rsidRPr="00C0549E">
              <w:t>6064,00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C5AEC3" w14:textId="77777777" w:rsidR="007D2AB7" w:rsidRPr="00C0549E" w:rsidRDefault="007D2AB7" w:rsidP="00CB4DF3">
            <w:pPr>
              <w:jc w:val="center"/>
            </w:pPr>
            <w:r w:rsidRPr="00C0549E">
              <w:t>20428,58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CE750A" w14:textId="77777777" w:rsidR="007D2AB7" w:rsidRPr="00C0549E" w:rsidRDefault="007D2AB7" w:rsidP="00CB4DF3">
            <w:pPr>
              <w:jc w:val="center"/>
            </w:pPr>
            <w:r w:rsidRPr="00C0549E"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6CC066" w14:textId="77777777" w:rsidR="007D2AB7" w:rsidRPr="00C0549E" w:rsidRDefault="007D2AB7" w:rsidP="00CB4DF3">
            <w:pPr>
              <w:jc w:val="center"/>
            </w:pPr>
            <w:r w:rsidRPr="00C0549E">
              <w:t>0,00</w:t>
            </w:r>
          </w:p>
        </w:tc>
        <w:tc>
          <w:tcPr>
            <w:tcW w:w="1347" w:type="dxa"/>
            <w:vMerge/>
            <w:vAlign w:val="center"/>
            <w:hideMark/>
          </w:tcPr>
          <w:p w14:paraId="2A1DD2A3" w14:textId="77777777" w:rsidR="007D2AB7" w:rsidRPr="00C0549E" w:rsidRDefault="007D2AB7" w:rsidP="00CB4DF3"/>
        </w:tc>
      </w:tr>
      <w:tr w:rsidR="00C0549E" w:rsidRPr="00C0549E" w14:paraId="0DF67212" w14:textId="77777777" w:rsidTr="00CB4DF3">
        <w:trPr>
          <w:trHeight w:val="737"/>
        </w:trPr>
        <w:tc>
          <w:tcPr>
            <w:tcW w:w="2850" w:type="dxa"/>
            <w:shd w:val="clear" w:color="auto" w:fill="auto"/>
            <w:vAlign w:val="center"/>
            <w:hideMark/>
          </w:tcPr>
          <w:p w14:paraId="3FFA0167" w14:textId="77777777" w:rsidR="007D2AB7" w:rsidRPr="00C0549E" w:rsidRDefault="007D2AB7" w:rsidP="00CB4DF3">
            <w:r w:rsidRPr="00C0549E"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149612" w14:textId="77777777" w:rsidR="007D2AB7" w:rsidRPr="00C0549E" w:rsidRDefault="007D2AB7" w:rsidP="00CB4DF3">
            <w:pPr>
              <w:jc w:val="center"/>
            </w:pPr>
            <w:r w:rsidRPr="00C0549E"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1CE1F96" w14:textId="77777777" w:rsidR="007D2AB7" w:rsidRPr="00C0549E" w:rsidRDefault="007D2AB7" w:rsidP="00CB4DF3">
            <w:pPr>
              <w:jc w:val="center"/>
            </w:pPr>
            <w:r w:rsidRPr="00C0549E"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9E7876" w14:textId="77777777" w:rsidR="007D2AB7" w:rsidRPr="00C0549E" w:rsidRDefault="007D2AB7" w:rsidP="00CB4DF3">
            <w:pPr>
              <w:jc w:val="center"/>
            </w:pPr>
            <w:r w:rsidRPr="00C0549E">
              <w:t>26000,00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801ED6" w14:textId="77777777" w:rsidR="007D2AB7" w:rsidRPr="00C0549E" w:rsidRDefault="007D2AB7" w:rsidP="00CB4DF3">
            <w:pPr>
              <w:jc w:val="center"/>
            </w:pPr>
            <w:r w:rsidRPr="00C0549E"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2BB4A8" w14:textId="77777777" w:rsidR="007D2AB7" w:rsidRPr="00C0549E" w:rsidRDefault="007D2AB7" w:rsidP="00CB4DF3">
            <w:pPr>
              <w:jc w:val="center"/>
            </w:pPr>
            <w:r w:rsidRPr="00C0549E">
              <w:t>0,00</w:t>
            </w:r>
          </w:p>
        </w:tc>
        <w:tc>
          <w:tcPr>
            <w:tcW w:w="1347" w:type="dxa"/>
            <w:vMerge/>
            <w:vAlign w:val="center"/>
            <w:hideMark/>
          </w:tcPr>
          <w:p w14:paraId="1EBE84B9" w14:textId="77777777" w:rsidR="007D2AB7" w:rsidRPr="00C0549E" w:rsidRDefault="007D2AB7" w:rsidP="00CB4DF3"/>
        </w:tc>
      </w:tr>
      <w:tr w:rsidR="00C0549E" w:rsidRPr="00C0549E" w14:paraId="6B2E159E" w14:textId="77777777" w:rsidTr="00CB4DF3">
        <w:trPr>
          <w:trHeight w:val="767"/>
        </w:trPr>
        <w:tc>
          <w:tcPr>
            <w:tcW w:w="2850" w:type="dxa"/>
            <w:shd w:val="clear" w:color="auto" w:fill="auto"/>
            <w:vAlign w:val="center"/>
            <w:hideMark/>
          </w:tcPr>
          <w:p w14:paraId="4282CD3E" w14:textId="77777777" w:rsidR="007D2AB7" w:rsidRPr="00C0549E" w:rsidRDefault="007D2AB7" w:rsidP="00CB4DF3">
            <w:r w:rsidRPr="00C0549E"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089FE9" w14:textId="77777777" w:rsidR="007D2AB7" w:rsidRPr="00C0549E" w:rsidRDefault="007D2AB7" w:rsidP="00CB4DF3">
            <w:pPr>
              <w:jc w:val="center"/>
            </w:pPr>
            <w:r w:rsidRPr="00C0549E">
              <w:t>24997,80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8EB860F" w14:textId="77777777" w:rsidR="007D2AB7" w:rsidRPr="00C0549E" w:rsidRDefault="007D2AB7" w:rsidP="00CB4DF3">
            <w:pPr>
              <w:jc w:val="center"/>
            </w:pPr>
            <w:r w:rsidRPr="00C0549E">
              <w:t>27500,00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82D42C" w14:textId="77777777" w:rsidR="007D2AB7" w:rsidRPr="00C0549E" w:rsidRDefault="007D2AB7" w:rsidP="00CB4DF3">
            <w:pPr>
              <w:jc w:val="center"/>
            </w:pPr>
            <w:r w:rsidRPr="00C0549E">
              <w:t>55981,28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129D62" w14:textId="77777777" w:rsidR="007D2AB7" w:rsidRPr="00C0549E" w:rsidRDefault="007D2AB7" w:rsidP="00CB4DF3">
            <w:pPr>
              <w:jc w:val="center"/>
            </w:pPr>
            <w:r w:rsidRPr="00C0549E">
              <w:t>24500,00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2CAD1D" w14:textId="77777777" w:rsidR="007D2AB7" w:rsidRPr="00C0549E" w:rsidRDefault="007D2AB7" w:rsidP="00CB4DF3">
            <w:pPr>
              <w:jc w:val="center"/>
            </w:pPr>
            <w:r w:rsidRPr="00C0549E">
              <w:t>24500,00</w:t>
            </w:r>
          </w:p>
        </w:tc>
        <w:tc>
          <w:tcPr>
            <w:tcW w:w="1347" w:type="dxa"/>
            <w:vMerge/>
            <w:vAlign w:val="center"/>
            <w:hideMark/>
          </w:tcPr>
          <w:p w14:paraId="59FA1CC2" w14:textId="77777777" w:rsidR="007D2AB7" w:rsidRPr="00C0549E" w:rsidRDefault="007D2AB7" w:rsidP="00CB4DF3"/>
        </w:tc>
      </w:tr>
      <w:tr w:rsidR="00C0549E" w:rsidRPr="00C0549E" w14:paraId="06CE96F5" w14:textId="77777777" w:rsidTr="00CB4DF3">
        <w:trPr>
          <w:trHeight w:val="183"/>
        </w:trPr>
        <w:tc>
          <w:tcPr>
            <w:tcW w:w="2850" w:type="dxa"/>
            <w:shd w:val="clear" w:color="auto" w:fill="auto"/>
            <w:vAlign w:val="center"/>
            <w:hideMark/>
          </w:tcPr>
          <w:p w14:paraId="620031C0" w14:textId="77777777" w:rsidR="007D2AB7" w:rsidRPr="00C0549E" w:rsidRDefault="007D2AB7" w:rsidP="00CB4DF3">
            <w:r w:rsidRPr="00C0549E"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818D8F" w14:textId="77777777" w:rsidR="007D2AB7" w:rsidRPr="00C0549E" w:rsidRDefault="007D2AB7" w:rsidP="00CB4DF3">
            <w:pPr>
              <w:jc w:val="center"/>
            </w:pPr>
            <w:r w:rsidRPr="00C0549E">
              <w:t>4890,00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12075A0" w14:textId="77777777" w:rsidR="007D2AB7" w:rsidRPr="00C0549E" w:rsidRDefault="007D2AB7" w:rsidP="00CB4DF3">
            <w:pPr>
              <w:jc w:val="center"/>
            </w:pPr>
            <w:r w:rsidRPr="00C0549E">
              <w:t>6700,00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4D4A52" w14:textId="77777777" w:rsidR="007D2AB7" w:rsidRPr="00C0549E" w:rsidRDefault="007D2AB7" w:rsidP="00CB4DF3">
            <w:pPr>
              <w:jc w:val="center"/>
            </w:pPr>
            <w:r w:rsidRPr="00C0549E">
              <w:t>5300,00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292BC4" w14:textId="77777777" w:rsidR="007D2AB7" w:rsidRPr="00C0549E" w:rsidRDefault="007D2AB7" w:rsidP="00CB4DF3">
            <w:pPr>
              <w:jc w:val="center"/>
            </w:pPr>
            <w:r w:rsidRPr="00C0549E">
              <w:t>5300,00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80E156" w14:textId="77777777" w:rsidR="007D2AB7" w:rsidRPr="00C0549E" w:rsidRDefault="007D2AB7" w:rsidP="00CB4DF3">
            <w:pPr>
              <w:jc w:val="center"/>
            </w:pPr>
            <w:r w:rsidRPr="00C0549E">
              <w:t>4890,00</w:t>
            </w:r>
          </w:p>
        </w:tc>
        <w:tc>
          <w:tcPr>
            <w:tcW w:w="1347" w:type="dxa"/>
            <w:vMerge/>
            <w:vAlign w:val="center"/>
            <w:hideMark/>
          </w:tcPr>
          <w:p w14:paraId="02515FA3" w14:textId="77777777" w:rsidR="007D2AB7" w:rsidRPr="00C0549E" w:rsidRDefault="007D2AB7" w:rsidP="00CB4DF3"/>
        </w:tc>
      </w:tr>
    </w:tbl>
    <w:p w14:paraId="3E81E4F6" w14:textId="77777777" w:rsidR="00C202DC" w:rsidRPr="00C0549E" w:rsidRDefault="00C202DC" w:rsidP="0040232C">
      <w:pPr>
        <w:spacing w:line="276" w:lineRule="auto"/>
        <w:ind w:firstLine="709"/>
        <w:jc w:val="both"/>
      </w:pPr>
    </w:p>
    <w:p w14:paraId="1839856E" w14:textId="77777777" w:rsidR="0040232C" w:rsidRDefault="00C202DC" w:rsidP="004023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55DFA">
        <w:rPr>
          <w:sz w:val="28"/>
          <w:szCs w:val="28"/>
        </w:rPr>
        <w:t>.</w:t>
      </w:r>
      <w:r w:rsidR="0040232C">
        <w:rPr>
          <w:sz w:val="28"/>
          <w:szCs w:val="28"/>
        </w:rPr>
        <w:t xml:space="preserve"> Раздел паспорта подпрограммы </w:t>
      </w:r>
      <w:r w:rsidR="0040232C">
        <w:rPr>
          <w:sz w:val="28"/>
          <w:szCs w:val="28"/>
          <w:lang w:val="en-US"/>
        </w:rPr>
        <w:t>I</w:t>
      </w:r>
      <w:r w:rsidR="000B13BF">
        <w:rPr>
          <w:sz w:val="28"/>
          <w:szCs w:val="28"/>
          <w:lang w:val="en-US"/>
        </w:rPr>
        <w:t>II</w:t>
      </w:r>
      <w:r w:rsidR="0040232C">
        <w:rPr>
          <w:sz w:val="28"/>
          <w:szCs w:val="28"/>
        </w:rPr>
        <w:t xml:space="preserve"> «</w:t>
      </w:r>
      <w:r w:rsidR="000B13BF">
        <w:rPr>
          <w:sz w:val="28"/>
          <w:szCs w:val="28"/>
        </w:rPr>
        <w:t>Подготовка спортивного резерва</w:t>
      </w:r>
      <w:r w:rsidR="0040232C">
        <w:rPr>
          <w:sz w:val="28"/>
          <w:szCs w:val="28"/>
        </w:rPr>
        <w:t xml:space="preserve">» «Источники финансирования подпрограммы по годам </w:t>
      </w:r>
      <w:r w:rsidR="000B13BF">
        <w:rPr>
          <w:sz w:val="28"/>
          <w:szCs w:val="28"/>
        </w:rPr>
        <w:t xml:space="preserve">реализации </w:t>
      </w:r>
      <w:r w:rsidR="0040232C">
        <w:rPr>
          <w:sz w:val="28"/>
          <w:szCs w:val="28"/>
        </w:rPr>
        <w:t>и главным распорядителям бюджетных средств, в том числе по го</w:t>
      </w:r>
      <w:r w:rsidR="000B13BF">
        <w:rPr>
          <w:sz w:val="28"/>
          <w:szCs w:val="28"/>
        </w:rPr>
        <w:t xml:space="preserve">дам» изложить </w:t>
      </w:r>
      <w:r w:rsidR="0040232C">
        <w:rPr>
          <w:sz w:val="28"/>
          <w:szCs w:val="28"/>
        </w:rPr>
        <w:t>в новой редакции: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3"/>
        <w:gridCol w:w="1338"/>
        <w:gridCol w:w="1489"/>
        <w:gridCol w:w="977"/>
        <w:gridCol w:w="977"/>
        <w:gridCol w:w="887"/>
        <w:gridCol w:w="977"/>
        <w:gridCol w:w="977"/>
        <w:gridCol w:w="977"/>
      </w:tblGrid>
      <w:tr w:rsidR="00C0549E" w:rsidRPr="00C0549E" w14:paraId="05054A4B" w14:textId="77777777" w:rsidTr="00303E05">
        <w:trPr>
          <w:trHeight w:val="599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08FDF" w14:textId="77777777" w:rsidR="000B13BF" w:rsidRPr="00C0549E" w:rsidRDefault="000B13BF" w:rsidP="00155DFA">
            <w:r w:rsidRPr="00C0549E">
              <w:t>Муниципальный заказчик подпрограммы</w:t>
            </w:r>
          </w:p>
        </w:tc>
        <w:tc>
          <w:tcPr>
            <w:tcW w:w="8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3FB9" w14:textId="77777777" w:rsidR="000B13BF" w:rsidRPr="00C0549E" w:rsidRDefault="000B13BF" w:rsidP="00155DFA">
            <w:pPr>
              <w:jc w:val="center"/>
            </w:pPr>
            <w:r w:rsidRPr="00C0549E">
              <w:t>Администрация городского округа Котельники Московской области</w:t>
            </w:r>
          </w:p>
        </w:tc>
      </w:tr>
      <w:tr w:rsidR="00C0549E" w:rsidRPr="00C0549E" w14:paraId="24FA6CC1" w14:textId="77777777" w:rsidTr="00303E05">
        <w:trPr>
          <w:trHeight w:val="349"/>
        </w:trPr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FFC78F" w14:textId="77777777" w:rsidR="000B13BF" w:rsidRPr="00C0549E" w:rsidRDefault="000B13BF" w:rsidP="00155DFA">
            <w:r w:rsidRPr="00C0549E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8827" w14:textId="77777777" w:rsidR="000B13BF" w:rsidRPr="00C0549E" w:rsidRDefault="000B13BF" w:rsidP="00155DFA">
            <w:r w:rsidRPr="00C0549E">
              <w:t>Главный распорядитель бюджетных средств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F36C" w14:textId="77777777" w:rsidR="000B13BF" w:rsidRPr="00C0549E" w:rsidRDefault="000B13BF" w:rsidP="00155DFA">
            <w:r w:rsidRPr="00C0549E">
              <w:t>Источник финансирования</w:t>
            </w:r>
          </w:p>
        </w:tc>
        <w:tc>
          <w:tcPr>
            <w:tcW w:w="55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3301" w14:textId="77777777" w:rsidR="000B13BF" w:rsidRPr="00C0549E" w:rsidRDefault="000B13BF" w:rsidP="00155DFA">
            <w:pPr>
              <w:jc w:val="center"/>
            </w:pPr>
            <w:r w:rsidRPr="00C0549E">
              <w:t>Расходы (тыс. рублей)</w:t>
            </w:r>
          </w:p>
        </w:tc>
      </w:tr>
      <w:tr w:rsidR="00C0549E" w:rsidRPr="00C0549E" w14:paraId="3ACD5FFF" w14:textId="77777777" w:rsidTr="00303E05">
        <w:trPr>
          <w:trHeight w:val="380"/>
        </w:trPr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2AF537" w14:textId="77777777" w:rsidR="000B13BF" w:rsidRPr="00C0549E" w:rsidRDefault="000B13BF" w:rsidP="00155DFA"/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154D" w14:textId="77777777" w:rsidR="000B13BF" w:rsidRPr="00C0549E" w:rsidRDefault="000B13BF" w:rsidP="00155DFA"/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E80B" w14:textId="77777777" w:rsidR="000B13BF" w:rsidRPr="00C0549E" w:rsidRDefault="000B13BF" w:rsidP="00155DFA"/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A2E5" w14:textId="77777777" w:rsidR="000B13BF" w:rsidRPr="00C0549E" w:rsidRDefault="000B13BF" w:rsidP="00155DFA">
            <w:pPr>
              <w:jc w:val="center"/>
            </w:pPr>
            <w:r w:rsidRPr="00C0549E">
              <w:t>2020 год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E2C" w14:textId="77777777" w:rsidR="000B13BF" w:rsidRPr="00C0549E" w:rsidRDefault="000B13BF" w:rsidP="00155DFA">
            <w:pPr>
              <w:jc w:val="center"/>
            </w:pPr>
            <w:r w:rsidRPr="00C0549E">
              <w:t>2021 год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85CD" w14:textId="77777777" w:rsidR="000B13BF" w:rsidRPr="00C0549E" w:rsidRDefault="000B13BF" w:rsidP="00155DFA">
            <w:pPr>
              <w:jc w:val="center"/>
            </w:pPr>
            <w:r w:rsidRPr="00C0549E">
              <w:t>2022 год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DED1" w14:textId="77777777" w:rsidR="000B13BF" w:rsidRPr="00C0549E" w:rsidRDefault="000B13BF" w:rsidP="00155DFA">
            <w:pPr>
              <w:jc w:val="center"/>
            </w:pPr>
            <w:r w:rsidRPr="00C0549E">
              <w:t>2023 год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8CD7E" w14:textId="77777777" w:rsidR="000B13BF" w:rsidRPr="00C0549E" w:rsidRDefault="000B13BF" w:rsidP="00155DFA">
            <w:pPr>
              <w:jc w:val="center"/>
            </w:pPr>
            <w:r w:rsidRPr="00C0549E">
              <w:t>2024 год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453F" w14:textId="77777777" w:rsidR="000B13BF" w:rsidRPr="00C0549E" w:rsidRDefault="000B13BF" w:rsidP="00155DFA">
            <w:pPr>
              <w:jc w:val="center"/>
            </w:pPr>
            <w:r w:rsidRPr="00C0549E">
              <w:t>Итого:</w:t>
            </w:r>
          </w:p>
        </w:tc>
      </w:tr>
      <w:tr w:rsidR="00C0549E" w:rsidRPr="00C0549E" w14:paraId="3D5B0081" w14:textId="77777777" w:rsidTr="00303E05">
        <w:trPr>
          <w:trHeight w:val="466"/>
        </w:trPr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E898DE" w14:textId="77777777" w:rsidR="00F80DC4" w:rsidRPr="00C0549E" w:rsidRDefault="00F80DC4" w:rsidP="00155DFA"/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77AE" w14:textId="77777777" w:rsidR="00F80DC4" w:rsidRPr="00C0549E" w:rsidRDefault="00F80DC4" w:rsidP="00155DFA"/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31F0" w14:textId="77777777" w:rsidR="00F80DC4" w:rsidRPr="00C0549E" w:rsidRDefault="00F80DC4" w:rsidP="00155DFA">
            <w:r w:rsidRPr="00C0549E">
              <w:t>Всего: в том числе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BB52" w14:textId="77777777" w:rsidR="00F80DC4" w:rsidRPr="00C0549E" w:rsidRDefault="00F80DC4" w:rsidP="00155DFA">
            <w:pPr>
              <w:jc w:val="center"/>
            </w:pPr>
            <w:r w:rsidRPr="00C0549E">
              <w:t>112576,42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431CD" w14:textId="77777777" w:rsidR="00F80DC4" w:rsidRPr="00C0549E" w:rsidRDefault="00F80DC4" w:rsidP="00155DFA">
            <w:pPr>
              <w:jc w:val="center"/>
            </w:pPr>
            <w:r w:rsidRPr="00C0549E">
              <w:t>115106,00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4670" w14:textId="77777777" w:rsidR="00F80DC4" w:rsidRPr="00C0549E" w:rsidRDefault="00CB4DF3" w:rsidP="00155DFA">
            <w:pPr>
              <w:jc w:val="center"/>
            </w:pPr>
            <w:r w:rsidRPr="00C0549E">
              <w:t>122800,6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FCAB" w14:textId="77777777" w:rsidR="00F80DC4" w:rsidRPr="00C0549E" w:rsidRDefault="00F80DC4" w:rsidP="00155DFA">
            <w:pPr>
              <w:jc w:val="center"/>
            </w:pPr>
            <w:r w:rsidRPr="00C0549E">
              <w:t>113869,00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B1EFD" w14:textId="77777777" w:rsidR="00F80DC4" w:rsidRPr="00C0549E" w:rsidRDefault="00F80DC4" w:rsidP="00155DFA">
            <w:pPr>
              <w:jc w:val="center"/>
            </w:pPr>
            <w:r w:rsidRPr="00C0549E">
              <w:t>113869,00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94D7" w14:textId="77777777" w:rsidR="00F80DC4" w:rsidRPr="00C0549E" w:rsidRDefault="00CB4DF3" w:rsidP="00CB4DF3">
            <w:pPr>
              <w:jc w:val="center"/>
            </w:pPr>
            <w:r w:rsidRPr="00C0549E">
              <w:t>578221,02</w:t>
            </w:r>
          </w:p>
        </w:tc>
      </w:tr>
      <w:tr w:rsidR="00C0549E" w:rsidRPr="00C0549E" w14:paraId="6373090E" w14:textId="77777777" w:rsidTr="00303E05">
        <w:trPr>
          <w:trHeight w:val="450"/>
        </w:trPr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2F2D34" w14:textId="77777777" w:rsidR="000B13BF" w:rsidRPr="00C0549E" w:rsidRDefault="000B13BF" w:rsidP="00155DFA"/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03A7" w14:textId="77777777" w:rsidR="000B13BF" w:rsidRPr="00C0549E" w:rsidRDefault="000B13BF" w:rsidP="00155DFA"/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D663" w14:textId="77777777" w:rsidR="000B13BF" w:rsidRPr="00C0549E" w:rsidRDefault="000B13BF" w:rsidP="00155DFA"/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810F" w14:textId="77777777" w:rsidR="000B13BF" w:rsidRPr="00C0549E" w:rsidRDefault="000B13BF" w:rsidP="00155DFA"/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0845" w14:textId="77777777" w:rsidR="000B13BF" w:rsidRPr="00C0549E" w:rsidRDefault="000B13BF" w:rsidP="00155DFA"/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2784" w14:textId="77777777" w:rsidR="000B13BF" w:rsidRPr="00C0549E" w:rsidRDefault="000B13BF" w:rsidP="00155DFA"/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D4BC" w14:textId="77777777" w:rsidR="000B13BF" w:rsidRPr="00C0549E" w:rsidRDefault="000B13BF" w:rsidP="00155DFA"/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FF0BB6" w14:textId="77777777" w:rsidR="000B13BF" w:rsidRPr="00C0549E" w:rsidRDefault="000B13BF" w:rsidP="00155DFA"/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0FAC" w14:textId="77777777" w:rsidR="000B13BF" w:rsidRPr="00C0549E" w:rsidRDefault="000B13BF" w:rsidP="00155DFA"/>
        </w:tc>
      </w:tr>
      <w:tr w:rsidR="00C0549E" w:rsidRPr="00C0549E" w14:paraId="3C9C3668" w14:textId="77777777" w:rsidTr="00303E05">
        <w:trPr>
          <w:trHeight w:val="566"/>
        </w:trPr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2F5A8B" w14:textId="77777777" w:rsidR="000B13BF" w:rsidRPr="00C0549E" w:rsidRDefault="000B13BF" w:rsidP="00155DFA"/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5505" w14:textId="77777777" w:rsidR="000B13BF" w:rsidRPr="00C0549E" w:rsidRDefault="000B13BF" w:rsidP="00155DFA">
            <w:r w:rsidRPr="00C0549E">
              <w:t>Подготовка спортивного резерва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8871" w14:textId="77777777" w:rsidR="000B13BF" w:rsidRPr="00C0549E" w:rsidRDefault="000B13BF" w:rsidP="00155DFA">
            <w:r w:rsidRPr="00C0549E">
              <w:t>Средства бюджета Московской области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38E8" w14:textId="77777777" w:rsidR="000B13BF" w:rsidRPr="00C0549E" w:rsidRDefault="000B13BF" w:rsidP="00155DFA">
            <w:pPr>
              <w:jc w:val="center"/>
            </w:pPr>
            <w:r w:rsidRPr="00C0549E"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5FEA9" w14:textId="77777777" w:rsidR="000B13BF" w:rsidRPr="00C0549E" w:rsidRDefault="000B13BF" w:rsidP="00155DFA">
            <w:pPr>
              <w:jc w:val="center"/>
            </w:pPr>
            <w:r w:rsidRPr="00C0549E"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8644" w14:textId="77777777" w:rsidR="000B13BF" w:rsidRPr="00C0549E" w:rsidRDefault="000B13BF" w:rsidP="00155DFA">
            <w:pPr>
              <w:jc w:val="center"/>
            </w:pPr>
            <w:r w:rsidRPr="00C0549E"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B59F" w14:textId="77777777" w:rsidR="000B13BF" w:rsidRPr="00C0549E" w:rsidRDefault="000B13BF" w:rsidP="00155DFA">
            <w:pPr>
              <w:jc w:val="center"/>
            </w:pPr>
            <w:r w:rsidRPr="00C0549E"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6336" w14:textId="77777777" w:rsidR="000B13BF" w:rsidRPr="00C0549E" w:rsidRDefault="000B13BF" w:rsidP="00155DFA">
            <w:pPr>
              <w:jc w:val="center"/>
            </w:pPr>
            <w:r w:rsidRPr="00C0549E">
              <w:t>0,00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EF47" w14:textId="77777777" w:rsidR="000B13BF" w:rsidRPr="00C0549E" w:rsidRDefault="000B13BF" w:rsidP="00155DFA"/>
        </w:tc>
      </w:tr>
      <w:tr w:rsidR="00C0549E" w:rsidRPr="00C0549E" w14:paraId="2F467322" w14:textId="77777777" w:rsidTr="00303E05">
        <w:trPr>
          <w:trHeight w:val="713"/>
        </w:trPr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E015C9" w14:textId="77777777" w:rsidR="000B13BF" w:rsidRPr="00C0549E" w:rsidRDefault="000B13BF" w:rsidP="00155DFA"/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B056" w14:textId="77777777" w:rsidR="000B13BF" w:rsidRPr="00C0549E" w:rsidRDefault="000B13BF" w:rsidP="00155DFA"/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B7CC" w14:textId="77777777" w:rsidR="000B13BF" w:rsidRPr="00C0549E" w:rsidRDefault="000B13BF" w:rsidP="00155DFA">
            <w:r w:rsidRPr="00C0549E">
              <w:t xml:space="preserve">Средства федерального бюджета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DDD0" w14:textId="77777777" w:rsidR="000B13BF" w:rsidRPr="00C0549E" w:rsidRDefault="000B13BF" w:rsidP="00155DFA">
            <w:pPr>
              <w:jc w:val="center"/>
            </w:pPr>
            <w:r w:rsidRPr="00C0549E"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619BA" w14:textId="77777777" w:rsidR="000B13BF" w:rsidRPr="00C0549E" w:rsidRDefault="000B13BF" w:rsidP="00155DFA">
            <w:pPr>
              <w:jc w:val="center"/>
            </w:pPr>
            <w:r w:rsidRPr="00C0549E"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201" w14:textId="77777777" w:rsidR="000B13BF" w:rsidRPr="00C0549E" w:rsidRDefault="000B13BF" w:rsidP="00155DFA">
            <w:pPr>
              <w:jc w:val="center"/>
            </w:pPr>
            <w:r w:rsidRPr="00C0549E"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5D9C" w14:textId="77777777" w:rsidR="000B13BF" w:rsidRPr="00C0549E" w:rsidRDefault="000B13BF" w:rsidP="00155DFA">
            <w:pPr>
              <w:jc w:val="center"/>
            </w:pPr>
            <w:r w:rsidRPr="00C0549E"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FD11" w14:textId="77777777" w:rsidR="000B13BF" w:rsidRPr="00C0549E" w:rsidRDefault="000B13BF" w:rsidP="00155DFA">
            <w:pPr>
              <w:jc w:val="center"/>
            </w:pPr>
            <w:r w:rsidRPr="00C0549E">
              <w:t>0,00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5563" w14:textId="77777777" w:rsidR="000B13BF" w:rsidRPr="00C0549E" w:rsidRDefault="000B13BF" w:rsidP="00155DFA"/>
        </w:tc>
      </w:tr>
      <w:tr w:rsidR="00C0549E" w:rsidRPr="00C0549E" w14:paraId="54EA8AE5" w14:textId="77777777" w:rsidTr="00303E05">
        <w:trPr>
          <w:trHeight w:val="592"/>
        </w:trPr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BBB3B9" w14:textId="77777777" w:rsidR="000B13BF" w:rsidRPr="00C0549E" w:rsidRDefault="000B13BF" w:rsidP="00155DFA"/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87EB" w14:textId="77777777" w:rsidR="000B13BF" w:rsidRPr="00C0549E" w:rsidRDefault="000B13BF" w:rsidP="00155DFA"/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EF54" w14:textId="77777777" w:rsidR="000B13BF" w:rsidRPr="00C0549E" w:rsidRDefault="000B13BF" w:rsidP="00155DFA">
            <w:r w:rsidRPr="00C0549E">
              <w:t>Средства бюджета городского округа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42C2" w14:textId="77777777" w:rsidR="000B13BF" w:rsidRPr="00C0549E" w:rsidRDefault="000B13BF" w:rsidP="00155DFA">
            <w:pPr>
              <w:jc w:val="center"/>
            </w:pPr>
            <w:r w:rsidRPr="00C0549E">
              <w:t>106731,42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BCCC4" w14:textId="77777777" w:rsidR="000B13BF" w:rsidRPr="00C0549E" w:rsidRDefault="000B13BF" w:rsidP="00155DFA">
            <w:pPr>
              <w:jc w:val="center"/>
            </w:pPr>
            <w:r w:rsidRPr="00C0549E">
              <w:t>108631,00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4F33" w14:textId="77777777" w:rsidR="000B13BF" w:rsidRPr="00C0549E" w:rsidRDefault="00CB4DF3" w:rsidP="00155DFA">
            <w:pPr>
              <w:jc w:val="center"/>
            </w:pPr>
            <w:r w:rsidRPr="00C0549E">
              <w:t>111990,6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22C1" w14:textId="77777777" w:rsidR="000B13BF" w:rsidRPr="00C0549E" w:rsidRDefault="000B13BF" w:rsidP="00155DFA">
            <w:pPr>
              <w:jc w:val="center"/>
            </w:pPr>
            <w:r w:rsidRPr="00C0549E">
              <w:t>107394,00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2E0A" w14:textId="77777777" w:rsidR="000B13BF" w:rsidRPr="00C0549E" w:rsidRDefault="000B13BF" w:rsidP="00155DFA">
            <w:pPr>
              <w:jc w:val="center"/>
            </w:pPr>
            <w:r w:rsidRPr="00C0549E">
              <w:t>107394,00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0CFF" w14:textId="77777777" w:rsidR="000B13BF" w:rsidRPr="00C0549E" w:rsidRDefault="000B13BF" w:rsidP="00155DFA"/>
        </w:tc>
      </w:tr>
      <w:tr w:rsidR="00C0549E" w:rsidRPr="00C0549E" w14:paraId="48070246" w14:textId="77777777" w:rsidTr="00303E05">
        <w:trPr>
          <w:trHeight w:val="476"/>
        </w:trPr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DF617C" w14:textId="77777777" w:rsidR="000B13BF" w:rsidRPr="00C0549E" w:rsidRDefault="000B13BF" w:rsidP="00155DFA"/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BA46" w14:textId="77777777" w:rsidR="000B13BF" w:rsidRPr="00C0549E" w:rsidRDefault="000B13BF" w:rsidP="00155DFA"/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DC4D" w14:textId="77777777" w:rsidR="000B13BF" w:rsidRPr="00C0549E" w:rsidRDefault="000B13BF" w:rsidP="00155DFA">
            <w:r w:rsidRPr="00C0549E">
              <w:t>Внебюджетные средства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841E" w14:textId="77777777" w:rsidR="000B13BF" w:rsidRPr="00C0549E" w:rsidRDefault="000B13BF" w:rsidP="00155DFA">
            <w:pPr>
              <w:jc w:val="center"/>
            </w:pPr>
            <w:r w:rsidRPr="00C0549E">
              <w:t>5845,00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6160B" w14:textId="77777777" w:rsidR="000B13BF" w:rsidRPr="00C0549E" w:rsidRDefault="000B13BF" w:rsidP="00155DFA">
            <w:pPr>
              <w:jc w:val="center"/>
            </w:pPr>
            <w:r w:rsidRPr="00C0549E">
              <w:t>6475,00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5EBE" w14:textId="77777777" w:rsidR="000B13BF" w:rsidRPr="00C0549E" w:rsidRDefault="000B13BF" w:rsidP="00155DFA">
            <w:pPr>
              <w:jc w:val="center"/>
            </w:pPr>
            <w:r w:rsidRPr="00C0549E">
              <w:t>10810,00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6215" w14:textId="77777777" w:rsidR="000B13BF" w:rsidRPr="00C0549E" w:rsidRDefault="000B13BF" w:rsidP="00155DFA">
            <w:pPr>
              <w:jc w:val="center"/>
            </w:pPr>
            <w:r w:rsidRPr="00C0549E">
              <w:t>6475,00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AF46" w14:textId="77777777" w:rsidR="000B13BF" w:rsidRPr="00C0549E" w:rsidRDefault="000B13BF" w:rsidP="00155DFA">
            <w:pPr>
              <w:jc w:val="center"/>
            </w:pPr>
            <w:r w:rsidRPr="00C0549E">
              <w:t>6475,00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DCA1" w14:textId="77777777" w:rsidR="000B13BF" w:rsidRPr="00C0549E" w:rsidRDefault="000B13BF" w:rsidP="00155DFA"/>
        </w:tc>
      </w:tr>
    </w:tbl>
    <w:bookmarkEnd w:id="0"/>
    <w:p w14:paraId="4FEF25F3" w14:textId="77777777" w:rsidR="007D2AB7" w:rsidRDefault="00C202DC" w:rsidP="007D2AB7">
      <w:pPr>
        <w:spacing w:line="276" w:lineRule="auto"/>
        <w:ind w:firstLine="709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1.3</w:t>
      </w:r>
      <w:r w:rsidR="007D2AB7">
        <w:rPr>
          <w:rFonts w:eastAsiaTheme="minorHAnsi"/>
          <w:kern w:val="0"/>
          <w:sz w:val="28"/>
          <w:szCs w:val="28"/>
        </w:rPr>
        <w:t xml:space="preserve">. Раздел муниципальной подпрограммы </w:t>
      </w:r>
      <w:r w:rsidR="007D2AB7">
        <w:rPr>
          <w:rFonts w:eastAsiaTheme="minorHAnsi"/>
          <w:kern w:val="0"/>
          <w:sz w:val="28"/>
          <w:szCs w:val="28"/>
          <w:lang w:val="en-US"/>
        </w:rPr>
        <w:t>I</w:t>
      </w:r>
      <w:r w:rsidR="007D2AB7" w:rsidRPr="007D2AB7">
        <w:rPr>
          <w:rFonts w:eastAsiaTheme="minorHAnsi"/>
          <w:kern w:val="0"/>
          <w:sz w:val="28"/>
          <w:szCs w:val="28"/>
        </w:rPr>
        <w:t xml:space="preserve"> </w:t>
      </w:r>
      <w:r w:rsidR="007D2AB7">
        <w:rPr>
          <w:sz w:val="28"/>
          <w:szCs w:val="28"/>
        </w:rPr>
        <w:t>«Развитие физической культуры и спорта» «</w:t>
      </w:r>
      <w:r w:rsidR="007D2AB7" w:rsidRPr="007D2AB7">
        <w:rPr>
          <w:sz w:val="28"/>
          <w:szCs w:val="28"/>
        </w:rPr>
        <w:t xml:space="preserve">Перечень мероприятий муниципальной подпрограммы </w:t>
      </w:r>
      <w:r w:rsidR="007D2AB7" w:rsidRPr="007D2AB7">
        <w:rPr>
          <w:sz w:val="28"/>
          <w:szCs w:val="28"/>
          <w:lang w:val="en-US"/>
        </w:rPr>
        <w:t>I</w:t>
      </w:r>
      <w:r w:rsidR="007D2AB7" w:rsidRPr="007D2AB7">
        <w:rPr>
          <w:sz w:val="28"/>
          <w:szCs w:val="28"/>
        </w:rPr>
        <w:t xml:space="preserve"> «Развитие физической культуры и спорта»</w:t>
      </w:r>
      <w:r w:rsidR="007D2AB7">
        <w:rPr>
          <w:sz w:val="28"/>
          <w:szCs w:val="28"/>
        </w:rPr>
        <w:t xml:space="preserve"> </w:t>
      </w:r>
      <w:r w:rsidR="007D2AB7">
        <w:rPr>
          <w:rFonts w:eastAsiaTheme="minorHAnsi"/>
          <w:kern w:val="0"/>
          <w:sz w:val="28"/>
          <w:szCs w:val="28"/>
        </w:rPr>
        <w:t>изложить в новой редакции (приложение 1 к настоящему постановлению).</w:t>
      </w:r>
    </w:p>
    <w:p w14:paraId="248FB20C" w14:textId="77777777" w:rsidR="0040232C" w:rsidRDefault="0040232C" w:rsidP="0040232C">
      <w:pPr>
        <w:spacing w:line="276" w:lineRule="auto"/>
        <w:ind w:firstLine="709"/>
        <w:jc w:val="both"/>
        <w:rPr>
          <w:rFonts w:eastAsiaTheme="minorHAnsi"/>
          <w:kern w:val="0"/>
          <w:sz w:val="28"/>
          <w:szCs w:val="28"/>
        </w:rPr>
      </w:pPr>
      <w:r w:rsidRPr="00F37CFC">
        <w:rPr>
          <w:sz w:val="28"/>
          <w:szCs w:val="28"/>
        </w:rPr>
        <w:t>1.</w:t>
      </w:r>
      <w:r w:rsidR="00C202D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eastAsiaTheme="minorHAnsi"/>
          <w:b/>
          <w:sz w:val="24"/>
          <w:szCs w:val="24"/>
        </w:rPr>
        <w:t xml:space="preserve"> </w:t>
      </w:r>
      <w:r>
        <w:rPr>
          <w:bCs/>
          <w:kern w:val="0"/>
          <w:sz w:val="28"/>
          <w:szCs w:val="28"/>
        </w:rPr>
        <w:t xml:space="preserve">Раздел муниципальной подпрограммы </w:t>
      </w:r>
      <w:r>
        <w:rPr>
          <w:bCs/>
          <w:kern w:val="0"/>
          <w:sz w:val="28"/>
          <w:szCs w:val="28"/>
          <w:lang w:val="en-US"/>
        </w:rPr>
        <w:t>I</w:t>
      </w:r>
      <w:r w:rsidR="000B13BF">
        <w:rPr>
          <w:bCs/>
          <w:kern w:val="0"/>
          <w:sz w:val="28"/>
          <w:szCs w:val="28"/>
          <w:lang w:val="en-US"/>
        </w:rPr>
        <w:t>II</w:t>
      </w:r>
      <w:r>
        <w:rPr>
          <w:bCs/>
          <w:kern w:val="0"/>
          <w:sz w:val="28"/>
          <w:szCs w:val="28"/>
        </w:rPr>
        <w:t xml:space="preserve"> «</w:t>
      </w:r>
      <w:r w:rsidR="000B13BF">
        <w:rPr>
          <w:sz w:val="28"/>
          <w:szCs w:val="28"/>
        </w:rPr>
        <w:t>Подготовка спортивного резерва</w:t>
      </w:r>
      <w:r>
        <w:rPr>
          <w:rFonts w:eastAsiaTheme="minorHAnsi"/>
          <w:kern w:val="0"/>
          <w:sz w:val="28"/>
          <w:szCs w:val="28"/>
        </w:rPr>
        <w:t xml:space="preserve">» «Перечень мероприятий муниципальной подпрограммы </w:t>
      </w:r>
      <w:r>
        <w:rPr>
          <w:rFonts w:eastAsiaTheme="minorHAnsi"/>
          <w:kern w:val="0"/>
          <w:sz w:val="28"/>
          <w:szCs w:val="28"/>
          <w:lang w:val="en-US"/>
        </w:rPr>
        <w:t>I</w:t>
      </w:r>
      <w:r w:rsidR="000B13BF">
        <w:rPr>
          <w:rFonts w:eastAsiaTheme="minorHAnsi"/>
          <w:kern w:val="0"/>
          <w:sz w:val="28"/>
          <w:szCs w:val="28"/>
          <w:lang w:val="en-US"/>
        </w:rPr>
        <w:t>II</w:t>
      </w:r>
      <w:r>
        <w:rPr>
          <w:rFonts w:eastAsiaTheme="minorHAnsi"/>
          <w:kern w:val="0"/>
          <w:sz w:val="28"/>
          <w:szCs w:val="28"/>
        </w:rPr>
        <w:t xml:space="preserve"> «</w:t>
      </w:r>
      <w:r w:rsidR="000B13BF">
        <w:rPr>
          <w:sz w:val="28"/>
          <w:szCs w:val="28"/>
        </w:rPr>
        <w:t>Подготовка спортивного резерва</w:t>
      </w:r>
      <w:r>
        <w:rPr>
          <w:rFonts w:eastAsiaTheme="minorHAnsi"/>
          <w:kern w:val="0"/>
          <w:sz w:val="28"/>
          <w:szCs w:val="28"/>
        </w:rPr>
        <w:t>» изложить в новой редакции (приложение</w:t>
      </w:r>
      <w:r w:rsidR="007D2AB7">
        <w:rPr>
          <w:rFonts w:eastAsiaTheme="minorHAnsi"/>
          <w:kern w:val="0"/>
          <w:sz w:val="28"/>
          <w:szCs w:val="28"/>
        </w:rPr>
        <w:t xml:space="preserve"> 2</w:t>
      </w:r>
      <w:r>
        <w:rPr>
          <w:rFonts w:eastAsiaTheme="minorHAnsi"/>
          <w:kern w:val="0"/>
          <w:sz w:val="28"/>
          <w:szCs w:val="28"/>
        </w:rPr>
        <w:t xml:space="preserve"> к настоящему постановлению).</w:t>
      </w:r>
    </w:p>
    <w:p w14:paraId="37AE36E0" w14:textId="77777777" w:rsidR="0099789B" w:rsidRPr="00975A97" w:rsidRDefault="0099789B" w:rsidP="0099789B">
      <w:pPr>
        <w:spacing w:line="276" w:lineRule="auto"/>
        <w:ind w:firstLine="709"/>
        <w:jc w:val="both"/>
        <w:rPr>
          <w:sz w:val="28"/>
          <w:szCs w:val="28"/>
        </w:rPr>
      </w:pPr>
      <w:r w:rsidRPr="00975A97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75A97">
        <w:rPr>
          <w:sz w:val="28"/>
          <w:szCs w:val="28"/>
        </w:rPr>
        <w:t>Отделу информационного обеспечения управления внутренней политики М</w:t>
      </w:r>
      <w:r w:rsidR="00446F3D">
        <w:rPr>
          <w:sz w:val="28"/>
          <w:szCs w:val="28"/>
        </w:rPr>
        <w:t xml:space="preserve">униципальное </w:t>
      </w:r>
      <w:r w:rsidRPr="00975A97">
        <w:rPr>
          <w:sz w:val="28"/>
          <w:szCs w:val="28"/>
        </w:rPr>
        <w:t>К</w:t>
      </w:r>
      <w:r w:rsidR="00446F3D">
        <w:rPr>
          <w:sz w:val="28"/>
          <w:szCs w:val="28"/>
        </w:rPr>
        <w:t xml:space="preserve">азенное </w:t>
      </w:r>
      <w:r w:rsidRPr="00975A97">
        <w:rPr>
          <w:sz w:val="28"/>
          <w:szCs w:val="28"/>
        </w:rPr>
        <w:t>У</w:t>
      </w:r>
      <w:r w:rsidR="00446F3D">
        <w:rPr>
          <w:sz w:val="28"/>
          <w:szCs w:val="28"/>
        </w:rPr>
        <w:t>чреждение</w:t>
      </w:r>
      <w:r w:rsidRPr="00975A97">
        <w:rPr>
          <w:sz w:val="28"/>
          <w:szCs w:val="28"/>
        </w:rPr>
        <w:t xml:space="preserve"> «Развитие Котельники» обеспечить официальное опубликование настоящего постановления на интернет – портале городского округа Котельники Московской области.</w:t>
      </w:r>
    </w:p>
    <w:p w14:paraId="317BF1EA" w14:textId="77777777" w:rsidR="0099789B" w:rsidRPr="00975A97" w:rsidRDefault="0099789B" w:rsidP="0099789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75A97">
        <w:rPr>
          <w:sz w:val="28"/>
          <w:szCs w:val="28"/>
        </w:rPr>
        <w:t>Назначить ответственного за исполнением настоящего постановления заместителя начальника управления развития отраслей социальной сферы администрации городского округа Котельники</w:t>
      </w:r>
      <w:r>
        <w:rPr>
          <w:sz w:val="28"/>
          <w:szCs w:val="28"/>
        </w:rPr>
        <w:t xml:space="preserve"> Московской области</w:t>
      </w:r>
      <w:r w:rsidRPr="00975A97">
        <w:rPr>
          <w:sz w:val="28"/>
          <w:szCs w:val="28"/>
        </w:rPr>
        <w:t xml:space="preserve"> Краевого</w:t>
      </w:r>
      <w:r>
        <w:rPr>
          <w:sz w:val="28"/>
          <w:szCs w:val="28"/>
        </w:rPr>
        <w:t xml:space="preserve"> </w:t>
      </w:r>
      <w:r w:rsidRPr="00975A97">
        <w:rPr>
          <w:sz w:val="28"/>
          <w:szCs w:val="28"/>
        </w:rPr>
        <w:t>И.О.</w:t>
      </w:r>
    </w:p>
    <w:p w14:paraId="7AFC5CDF" w14:textId="77777777" w:rsidR="0099789B" w:rsidRPr="00984D44" w:rsidRDefault="0099789B" w:rsidP="0099789B">
      <w:pPr>
        <w:spacing w:line="276" w:lineRule="auto"/>
        <w:ind w:firstLine="709"/>
        <w:jc w:val="both"/>
        <w:rPr>
          <w:sz w:val="28"/>
          <w:szCs w:val="28"/>
        </w:rPr>
      </w:pPr>
      <w:r w:rsidRPr="00975A97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975A97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 xml:space="preserve">возложить                             на </w:t>
      </w:r>
      <w:r w:rsidRPr="00975A97">
        <w:rPr>
          <w:sz w:val="28"/>
          <w:szCs w:val="28"/>
        </w:rPr>
        <w:t xml:space="preserve">заместителя главы администрации городского округа Котельники Московской области Кузьмину </w:t>
      </w:r>
      <w:r>
        <w:rPr>
          <w:sz w:val="28"/>
          <w:szCs w:val="28"/>
        </w:rPr>
        <w:t>И.М.</w:t>
      </w:r>
    </w:p>
    <w:p w14:paraId="3E83C010" w14:textId="77777777" w:rsidR="0099789B" w:rsidRPr="0008634F" w:rsidRDefault="0099789B" w:rsidP="0099789B">
      <w:pPr>
        <w:tabs>
          <w:tab w:val="left" w:pos="1035"/>
          <w:tab w:val="left" w:pos="5103"/>
        </w:tabs>
        <w:rPr>
          <w:sz w:val="26"/>
          <w:szCs w:val="26"/>
        </w:rPr>
      </w:pPr>
    </w:p>
    <w:p w14:paraId="5F6BF2C3" w14:textId="77777777" w:rsidR="0099789B" w:rsidRDefault="0099789B" w:rsidP="0099789B">
      <w:pPr>
        <w:tabs>
          <w:tab w:val="left" w:pos="1035"/>
          <w:tab w:val="left" w:pos="5103"/>
        </w:tabs>
        <w:rPr>
          <w:sz w:val="26"/>
          <w:szCs w:val="26"/>
        </w:rPr>
      </w:pPr>
    </w:p>
    <w:p w14:paraId="4B4D1195" w14:textId="77777777" w:rsidR="0099789B" w:rsidRPr="0008634F" w:rsidRDefault="0099789B" w:rsidP="0099789B">
      <w:pPr>
        <w:tabs>
          <w:tab w:val="left" w:pos="1035"/>
          <w:tab w:val="left" w:pos="5103"/>
        </w:tabs>
        <w:rPr>
          <w:sz w:val="26"/>
          <w:szCs w:val="26"/>
        </w:rPr>
      </w:pPr>
    </w:p>
    <w:p w14:paraId="66A86CCC" w14:textId="77777777" w:rsidR="0099789B" w:rsidRDefault="0099789B" w:rsidP="0099789B">
      <w:pPr>
        <w:pStyle w:val="Standard"/>
        <w:tabs>
          <w:tab w:val="left" w:pos="1418"/>
        </w:tabs>
        <w:jc w:val="both"/>
        <w:rPr>
          <w:sz w:val="28"/>
          <w:szCs w:val="28"/>
        </w:rPr>
      </w:pPr>
      <w:r w:rsidRPr="00C55E78">
        <w:rPr>
          <w:sz w:val="28"/>
          <w:szCs w:val="28"/>
        </w:rPr>
        <w:t>Глава городско</w:t>
      </w:r>
      <w:r>
        <w:rPr>
          <w:sz w:val="28"/>
          <w:szCs w:val="28"/>
        </w:rPr>
        <w:t>го округа</w:t>
      </w:r>
    </w:p>
    <w:p w14:paraId="6662CEFC" w14:textId="77777777" w:rsidR="0099789B" w:rsidRDefault="0099789B" w:rsidP="0099789B">
      <w:pPr>
        <w:pStyle w:val="Standard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Котельники Московской области                                                               С.А. </w:t>
      </w:r>
      <w:proofErr w:type="spellStart"/>
      <w:r>
        <w:rPr>
          <w:sz w:val="28"/>
          <w:szCs w:val="28"/>
        </w:rPr>
        <w:t>Жигалкин</w:t>
      </w:r>
      <w:proofErr w:type="spellEnd"/>
    </w:p>
    <w:p w14:paraId="054B72C3" w14:textId="77777777" w:rsidR="00293496" w:rsidRDefault="00293496" w:rsidP="0099789B">
      <w:pPr>
        <w:pStyle w:val="af4"/>
        <w:tabs>
          <w:tab w:val="left" w:pos="709"/>
        </w:tabs>
        <w:spacing w:after="0" w:line="276" w:lineRule="auto"/>
        <w:ind w:firstLine="709"/>
        <w:jc w:val="both"/>
        <w:rPr>
          <w:sz w:val="28"/>
          <w:szCs w:val="28"/>
        </w:rPr>
        <w:sectPr w:rsidR="00293496" w:rsidSect="00250366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A7E6933" w14:textId="77777777" w:rsidR="00CB4DF3" w:rsidRDefault="00CB4DF3" w:rsidP="00CB4DF3">
      <w:pPr>
        <w:ind w:left="9923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1E969283" w14:textId="77777777" w:rsidR="00CB4DF3" w:rsidRDefault="00CB4DF3" w:rsidP="00CB4DF3">
      <w:pPr>
        <w:ind w:left="9923"/>
        <w:rPr>
          <w:sz w:val="28"/>
          <w:szCs w:val="28"/>
        </w:rPr>
      </w:pPr>
      <w:r>
        <w:rPr>
          <w:sz w:val="28"/>
          <w:szCs w:val="28"/>
        </w:rPr>
        <w:t>к постановлению главы городского округа</w:t>
      </w:r>
    </w:p>
    <w:p w14:paraId="117F5BEC" w14:textId="77777777" w:rsidR="00CB4DF3" w:rsidRDefault="00CB4DF3" w:rsidP="00CB4DF3">
      <w:pPr>
        <w:ind w:left="9923"/>
        <w:rPr>
          <w:sz w:val="28"/>
          <w:szCs w:val="28"/>
        </w:rPr>
      </w:pPr>
      <w:r>
        <w:rPr>
          <w:sz w:val="28"/>
          <w:szCs w:val="28"/>
        </w:rPr>
        <w:t>Котельники Московской области</w:t>
      </w:r>
    </w:p>
    <w:p w14:paraId="5DF62647" w14:textId="5619B21B" w:rsidR="00CB4DF3" w:rsidRDefault="00CB4DF3" w:rsidP="00CB4DF3">
      <w:pPr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17BD">
        <w:rPr>
          <w:sz w:val="28"/>
          <w:szCs w:val="28"/>
        </w:rPr>
        <w:t xml:space="preserve">21.11.2022 </w:t>
      </w:r>
      <w:r>
        <w:rPr>
          <w:sz w:val="28"/>
          <w:szCs w:val="28"/>
        </w:rPr>
        <w:t>№</w:t>
      </w:r>
      <w:r w:rsidR="002717BD">
        <w:rPr>
          <w:sz w:val="28"/>
          <w:szCs w:val="28"/>
        </w:rPr>
        <w:t xml:space="preserve"> 1241 – ПГ</w:t>
      </w:r>
    </w:p>
    <w:p w14:paraId="47275ED0" w14:textId="77777777" w:rsidR="00CB4DF3" w:rsidRDefault="00CB4DF3" w:rsidP="00CB4DF3">
      <w:pPr>
        <w:ind w:left="9923"/>
        <w:rPr>
          <w:sz w:val="28"/>
          <w:szCs w:val="28"/>
        </w:rPr>
      </w:pPr>
    </w:p>
    <w:p w14:paraId="4C6D366A" w14:textId="77777777" w:rsidR="00CB4DF3" w:rsidRDefault="00CB4DF3" w:rsidP="00CB4DF3">
      <w:pPr>
        <w:ind w:left="9923"/>
        <w:rPr>
          <w:sz w:val="28"/>
          <w:szCs w:val="28"/>
        </w:rPr>
      </w:pPr>
    </w:p>
    <w:p w14:paraId="14CD6D15" w14:textId="77777777" w:rsidR="00CB4DF3" w:rsidRDefault="00CB4DF3" w:rsidP="00CB4D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 муниципальной подпрограммы </w:t>
      </w:r>
      <w:r>
        <w:rPr>
          <w:b/>
          <w:sz w:val="28"/>
          <w:szCs w:val="28"/>
          <w:lang w:val="en-US"/>
        </w:rPr>
        <w:t>I</w:t>
      </w:r>
      <w:r w:rsidRPr="00B40A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«Развитие физической культуры и спорта»</w:t>
      </w:r>
    </w:p>
    <w:p w14:paraId="27DE79AD" w14:textId="77777777" w:rsidR="00CB4DF3" w:rsidRDefault="00CB4DF3" w:rsidP="00CB4DF3">
      <w:pPr>
        <w:ind w:left="9923"/>
        <w:rPr>
          <w:sz w:val="28"/>
          <w:szCs w:val="28"/>
        </w:rPr>
      </w:pPr>
    </w:p>
    <w:tbl>
      <w:tblPr>
        <w:tblW w:w="149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71"/>
        <w:gridCol w:w="1264"/>
        <w:gridCol w:w="1563"/>
        <w:gridCol w:w="1329"/>
        <w:gridCol w:w="1134"/>
        <w:gridCol w:w="981"/>
        <w:gridCol w:w="925"/>
        <w:gridCol w:w="925"/>
        <w:gridCol w:w="925"/>
        <w:gridCol w:w="925"/>
        <w:gridCol w:w="1469"/>
        <w:gridCol w:w="1865"/>
      </w:tblGrid>
      <w:tr w:rsidR="00CB4DF3" w:rsidRPr="008714D9" w14:paraId="5D9CBFE0" w14:textId="77777777" w:rsidTr="00CB4DF3">
        <w:trPr>
          <w:trHeight w:val="888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9A6C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Мероприятие Подпрограммы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DA09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329C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Источники финансирования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4C03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 xml:space="preserve">Объем </w:t>
            </w:r>
            <w:proofErr w:type="spellStart"/>
            <w:r w:rsidRPr="008714D9">
              <w:rPr>
                <w:color w:val="000000"/>
              </w:rPr>
              <w:t>финанси-рования</w:t>
            </w:r>
            <w:proofErr w:type="spellEnd"/>
            <w:r w:rsidRPr="008714D9">
              <w:rPr>
                <w:color w:val="000000"/>
              </w:rPr>
              <w:t xml:space="preserve"> мероприятия в году, </w:t>
            </w:r>
            <w:proofErr w:type="spellStart"/>
            <w:r w:rsidRPr="008714D9">
              <w:rPr>
                <w:color w:val="000000"/>
              </w:rPr>
              <w:t>предшест</w:t>
            </w:r>
            <w:proofErr w:type="spellEnd"/>
            <w:r w:rsidRPr="008714D9">
              <w:rPr>
                <w:color w:val="000000"/>
              </w:rPr>
              <w:t>-</w:t>
            </w:r>
            <w:r w:rsidRPr="008714D9">
              <w:rPr>
                <w:color w:val="000000"/>
              </w:rPr>
              <w:br/>
            </w:r>
            <w:proofErr w:type="spellStart"/>
            <w:r w:rsidRPr="008714D9">
              <w:rPr>
                <w:color w:val="000000"/>
              </w:rPr>
              <w:t>вующему</w:t>
            </w:r>
            <w:proofErr w:type="spellEnd"/>
            <w:r w:rsidRPr="008714D9">
              <w:rPr>
                <w:color w:val="000000"/>
              </w:rPr>
              <w:t xml:space="preserve"> году начала реализации муниципальной программы</w:t>
            </w:r>
            <w:r w:rsidRPr="008714D9">
              <w:rPr>
                <w:color w:val="000000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D18E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Всего (</w:t>
            </w:r>
            <w:proofErr w:type="spellStart"/>
            <w:r w:rsidRPr="008714D9">
              <w:rPr>
                <w:color w:val="000000"/>
              </w:rPr>
              <w:t>тыс.руб</w:t>
            </w:r>
            <w:proofErr w:type="spellEnd"/>
            <w:r w:rsidRPr="008714D9">
              <w:rPr>
                <w:color w:val="000000"/>
              </w:rPr>
              <w:t>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EC7C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Объемы финансирования по годам (тыс. руб.)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17DB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Ответственный за выполнение мероприятия Подпрограммы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F8FC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Результаты выполнения мероприятия Подпрограммы</w:t>
            </w:r>
          </w:p>
        </w:tc>
      </w:tr>
      <w:tr w:rsidR="00CB4DF3" w:rsidRPr="008714D9" w14:paraId="1BA87F5C" w14:textId="77777777" w:rsidTr="00CB4DF3">
        <w:trPr>
          <w:trHeight w:val="2306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D688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F74D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FAED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012E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2C90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448A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2020 год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2CC2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2021 год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0B61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2022 год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80A5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2023 год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362C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2024 год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161F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5877" w14:textId="77777777" w:rsidR="00CB4DF3" w:rsidRPr="008714D9" w:rsidRDefault="00CB4DF3" w:rsidP="00CB4DF3">
            <w:pPr>
              <w:rPr>
                <w:color w:val="000000"/>
              </w:rPr>
            </w:pPr>
          </w:p>
        </w:tc>
      </w:tr>
      <w:tr w:rsidR="00CB4DF3" w:rsidRPr="008714D9" w14:paraId="2AFE99ED" w14:textId="77777777" w:rsidTr="00CB4DF3">
        <w:trPr>
          <w:trHeight w:val="288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B3C1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C9F5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837C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10D3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5442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2724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6EA4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45E5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4480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A1F7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11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54CE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12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0EAC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13</w:t>
            </w:r>
          </w:p>
        </w:tc>
      </w:tr>
      <w:tr w:rsidR="00CB4DF3" w:rsidRPr="008714D9" w14:paraId="306F9AB1" w14:textId="77777777" w:rsidTr="00CB4DF3">
        <w:trPr>
          <w:trHeight w:val="468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3F0D8" w14:textId="77777777" w:rsidR="00CB4DF3" w:rsidRPr="008714D9" w:rsidRDefault="00CB4DF3" w:rsidP="00CB4DF3">
            <w:pPr>
              <w:rPr>
                <w:b/>
                <w:bCs/>
                <w:color w:val="000000"/>
              </w:rPr>
            </w:pPr>
            <w:r w:rsidRPr="008714D9">
              <w:rPr>
                <w:b/>
                <w:bCs/>
                <w:color w:val="000000"/>
              </w:rPr>
              <w:t xml:space="preserve">Основное мероприятие 01 </w:t>
            </w:r>
            <w:r w:rsidRPr="008714D9">
              <w:rPr>
                <w:b/>
                <w:bCs/>
                <w:color w:val="000000"/>
              </w:rPr>
              <w:br/>
              <w:t>«Обеспечение условий для развития на территории муниципального образования физической культуры, школьного спорта и массового спорта»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B367C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2020-2024гг.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E65F" w14:textId="77777777" w:rsidR="00CB4DF3" w:rsidRPr="008714D9" w:rsidRDefault="00CB4DF3" w:rsidP="00CB4DF3">
            <w:pPr>
              <w:rPr>
                <w:color w:val="000000"/>
              </w:rPr>
            </w:pPr>
            <w:r w:rsidRPr="008714D9">
              <w:rPr>
                <w:color w:val="000000"/>
              </w:rPr>
              <w:t xml:space="preserve"> Итого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3B49D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14640,00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4A64F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171825,80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CCBCF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29887,80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BD5C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32264,00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4152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50484,00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ACAE4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29800,00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68071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29390,00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A534F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Управление развития отраслей социальной сферы администрации городского округа Котельники Московской области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AB286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 </w:t>
            </w:r>
          </w:p>
        </w:tc>
      </w:tr>
      <w:tr w:rsidR="00CB4DF3" w:rsidRPr="008714D9" w14:paraId="32A807EF" w14:textId="77777777" w:rsidTr="00CB4DF3">
        <w:trPr>
          <w:trHeight w:val="762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543D" w14:textId="77777777" w:rsidR="00CB4DF3" w:rsidRPr="008714D9" w:rsidRDefault="00CB4DF3" w:rsidP="00CB4DF3">
            <w:pPr>
              <w:rPr>
                <w:b/>
                <w:bCs/>
                <w:color w:val="00000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7D22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73414" w14:textId="77777777" w:rsidR="00CB4DF3" w:rsidRPr="008714D9" w:rsidRDefault="00CB4DF3" w:rsidP="00CB4DF3">
            <w:pPr>
              <w:rPr>
                <w:color w:val="000000"/>
              </w:rPr>
            </w:pPr>
            <w:r w:rsidRPr="008714D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5BBFC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686C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7C1B7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F5216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F034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7EF68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82DA4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C3A5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6D55" w14:textId="77777777" w:rsidR="00CB4DF3" w:rsidRPr="008714D9" w:rsidRDefault="00CB4DF3" w:rsidP="00CB4DF3">
            <w:pPr>
              <w:rPr>
                <w:color w:val="000000"/>
              </w:rPr>
            </w:pPr>
          </w:p>
        </w:tc>
      </w:tr>
      <w:tr w:rsidR="00CB4DF3" w:rsidRPr="008714D9" w14:paraId="268B884F" w14:textId="77777777" w:rsidTr="00CB4DF3">
        <w:trPr>
          <w:trHeight w:val="571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1C2F" w14:textId="77777777" w:rsidR="00CB4DF3" w:rsidRPr="008714D9" w:rsidRDefault="00CB4DF3" w:rsidP="00CB4DF3">
            <w:pPr>
              <w:rPr>
                <w:b/>
                <w:bCs/>
                <w:color w:val="00000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3867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B8EAC" w14:textId="77777777" w:rsidR="00CB4DF3" w:rsidRPr="008714D9" w:rsidRDefault="00CB4DF3" w:rsidP="00CB4DF3">
            <w:pPr>
              <w:rPr>
                <w:color w:val="000000"/>
              </w:rPr>
            </w:pPr>
            <w:r w:rsidRPr="008714D9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52B8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B4ED0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B3FAD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6BFF1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E5034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9197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91842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83FB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EC27" w14:textId="77777777" w:rsidR="00CB4DF3" w:rsidRPr="008714D9" w:rsidRDefault="00CB4DF3" w:rsidP="00CB4DF3">
            <w:pPr>
              <w:rPr>
                <w:color w:val="000000"/>
              </w:rPr>
            </w:pPr>
          </w:p>
        </w:tc>
      </w:tr>
      <w:tr w:rsidR="00CB4DF3" w:rsidRPr="008714D9" w14:paraId="787D8EA7" w14:textId="77777777" w:rsidTr="00CB4DF3">
        <w:trPr>
          <w:trHeight w:val="724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0727" w14:textId="77777777" w:rsidR="00CB4DF3" w:rsidRPr="008714D9" w:rsidRDefault="00CB4DF3" w:rsidP="00CB4DF3">
            <w:pPr>
              <w:rPr>
                <w:b/>
                <w:bCs/>
                <w:color w:val="00000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55CF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CBC98" w14:textId="77777777" w:rsidR="00CB4DF3" w:rsidRPr="008714D9" w:rsidRDefault="00CB4DF3" w:rsidP="00CB4DF3">
            <w:pPr>
              <w:rPr>
                <w:color w:val="000000"/>
              </w:rPr>
            </w:pPr>
            <w:r w:rsidRPr="008714D9">
              <w:rPr>
                <w:color w:val="000000"/>
              </w:rPr>
              <w:t xml:space="preserve">Средства бюджета городского округа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BD741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DAFC2" w14:textId="77777777" w:rsidR="00CB4DF3" w:rsidRPr="008714D9" w:rsidRDefault="00C147AC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144745,80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C6278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24997,80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A69E3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25564,00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D1091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45184,00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1621E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24500,00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DF1C3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24500,00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B004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4BB1" w14:textId="77777777" w:rsidR="00CB4DF3" w:rsidRPr="008714D9" w:rsidRDefault="00CB4DF3" w:rsidP="00CB4DF3">
            <w:pPr>
              <w:rPr>
                <w:color w:val="000000"/>
              </w:rPr>
            </w:pPr>
          </w:p>
        </w:tc>
      </w:tr>
      <w:tr w:rsidR="00CB4DF3" w:rsidRPr="008714D9" w14:paraId="75E20C76" w14:textId="77777777" w:rsidTr="00CB4DF3">
        <w:trPr>
          <w:trHeight w:val="633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9635" w14:textId="77777777" w:rsidR="00CB4DF3" w:rsidRPr="008714D9" w:rsidRDefault="00CB4DF3" w:rsidP="00CB4DF3">
            <w:pPr>
              <w:rPr>
                <w:b/>
                <w:bCs/>
                <w:color w:val="00000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1458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24A6F" w14:textId="77777777" w:rsidR="00CB4DF3" w:rsidRPr="008714D9" w:rsidRDefault="00CB4DF3" w:rsidP="00CB4DF3">
            <w:pPr>
              <w:rPr>
                <w:color w:val="000000"/>
              </w:rPr>
            </w:pPr>
            <w:r w:rsidRPr="008714D9">
              <w:rPr>
                <w:color w:val="000000"/>
              </w:rPr>
              <w:t>Внебюджетные источники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E75B2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2640,00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DA52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27080,00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5F85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4890,00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4216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A3ED9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A0A83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20AD9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4890,00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F6B4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495C" w14:textId="77777777" w:rsidR="00CB4DF3" w:rsidRPr="008714D9" w:rsidRDefault="00CB4DF3" w:rsidP="00CB4DF3">
            <w:pPr>
              <w:rPr>
                <w:color w:val="000000"/>
              </w:rPr>
            </w:pPr>
          </w:p>
        </w:tc>
      </w:tr>
      <w:tr w:rsidR="00CB4DF3" w:rsidRPr="008714D9" w14:paraId="27F6835F" w14:textId="77777777" w:rsidTr="00CB4DF3">
        <w:trPr>
          <w:trHeight w:val="697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F3FD" w14:textId="77777777" w:rsidR="00CB4DF3" w:rsidRPr="008714D9" w:rsidRDefault="00CB4DF3" w:rsidP="00CB4DF3">
            <w:pPr>
              <w:rPr>
                <w:color w:val="000000"/>
              </w:rPr>
            </w:pPr>
            <w:r w:rsidRPr="008714D9">
              <w:rPr>
                <w:color w:val="000000"/>
              </w:rPr>
              <w:t>Мероприятие 01.01.</w:t>
            </w:r>
            <w:r w:rsidRPr="008714D9">
              <w:rPr>
                <w:color w:val="000000"/>
              </w:rPr>
              <w:br/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2B1E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2020-2024гг.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001A0" w14:textId="77777777" w:rsidR="00CB4DF3" w:rsidRPr="008714D9" w:rsidRDefault="00CB4DF3" w:rsidP="00CB4DF3">
            <w:pPr>
              <w:rPr>
                <w:color w:val="000000"/>
              </w:rPr>
            </w:pPr>
            <w:r w:rsidRPr="008714D9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4E43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14640,00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32D5" w14:textId="77777777" w:rsidR="00CB4DF3" w:rsidRPr="008714D9" w:rsidRDefault="00C147AC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171825,80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150E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29887,80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9A7B5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32264,00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9AA0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50484,00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DE18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29800,00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FCD6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29390,00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677A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Управление развития отраслей социальной сферы администрации городского округа Котельники Московской области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5C9B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Финансовое обеспечение муниципальных учреждений, осуществляющих их деятельность в сфере физической культуры и спорта</w:t>
            </w:r>
          </w:p>
        </w:tc>
      </w:tr>
      <w:tr w:rsidR="00CB4DF3" w:rsidRPr="008714D9" w14:paraId="5EF9946A" w14:textId="77777777" w:rsidTr="00CB4DF3">
        <w:trPr>
          <w:trHeight w:val="708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9DEB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0203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E510" w14:textId="77777777" w:rsidR="00CB4DF3" w:rsidRPr="008714D9" w:rsidRDefault="00CB4DF3" w:rsidP="00CB4DF3">
            <w:pPr>
              <w:rPr>
                <w:color w:val="000000"/>
              </w:rPr>
            </w:pPr>
            <w:r w:rsidRPr="008714D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6497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BD29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B299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7637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05A1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CFD3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9F6E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0744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A067" w14:textId="77777777" w:rsidR="00CB4DF3" w:rsidRPr="008714D9" w:rsidRDefault="00CB4DF3" w:rsidP="00CB4DF3">
            <w:pPr>
              <w:rPr>
                <w:color w:val="000000"/>
              </w:rPr>
            </w:pPr>
          </w:p>
        </w:tc>
      </w:tr>
      <w:tr w:rsidR="00CB4DF3" w:rsidRPr="008714D9" w14:paraId="209857DA" w14:textId="77777777" w:rsidTr="00CB4DF3">
        <w:trPr>
          <w:trHeight w:val="762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903C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0C95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B893" w14:textId="77777777" w:rsidR="00CB4DF3" w:rsidRPr="008714D9" w:rsidRDefault="00CB4DF3" w:rsidP="00CB4DF3">
            <w:pPr>
              <w:rPr>
                <w:color w:val="000000"/>
              </w:rPr>
            </w:pPr>
            <w:r w:rsidRPr="008714D9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B066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2075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F576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51E3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36C6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2471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ED14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CC92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A846" w14:textId="77777777" w:rsidR="00CB4DF3" w:rsidRPr="008714D9" w:rsidRDefault="00CB4DF3" w:rsidP="00CB4DF3">
            <w:pPr>
              <w:rPr>
                <w:color w:val="000000"/>
              </w:rPr>
            </w:pPr>
          </w:p>
        </w:tc>
      </w:tr>
      <w:tr w:rsidR="00CB4DF3" w:rsidRPr="008714D9" w14:paraId="616EBE78" w14:textId="77777777" w:rsidTr="00CB4DF3">
        <w:trPr>
          <w:trHeight w:val="831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188B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57E0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FBDF" w14:textId="77777777" w:rsidR="00CB4DF3" w:rsidRPr="008714D9" w:rsidRDefault="00CB4DF3" w:rsidP="00CB4DF3">
            <w:pPr>
              <w:rPr>
                <w:color w:val="000000"/>
              </w:rPr>
            </w:pPr>
            <w:r w:rsidRPr="008714D9">
              <w:rPr>
                <w:color w:val="000000"/>
              </w:rPr>
              <w:t xml:space="preserve">Средства бюджета городского округа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8F7F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F426" w14:textId="77777777" w:rsidR="00CB4DF3" w:rsidRPr="008714D9" w:rsidRDefault="00C147AC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144745,80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16C5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24997,80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9498D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25564,00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72B9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45184,00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90E82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24500,00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E48E7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24500,00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77D3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8C15" w14:textId="77777777" w:rsidR="00CB4DF3" w:rsidRPr="008714D9" w:rsidRDefault="00CB4DF3" w:rsidP="00CB4DF3">
            <w:pPr>
              <w:rPr>
                <w:color w:val="000000"/>
              </w:rPr>
            </w:pPr>
          </w:p>
        </w:tc>
      </w:tr>
      <w:tr w:rsidR="00CB4DF3" w:rsidRPr="008714D9" w14:paraId="314621AD" w14:textId="77777777" w:rsidTr="00CB4DF3">
        <w:trPr>
          <w:trHeight w:val="616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EE50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6269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069F" w14:textId="77777777" w:rsidR="00CB4DF3" w:rsidRPr="008714D9" w:rsidRDefault="00CB4DF3" w:rsidP="00CB4DF3">
            <w:pPr>
              <w:rPr>
                <w:color w:val="000000"/>
              </w:rPr>
            </w:pPr>
            <w:r w:rsidRPr="008714D9">
              <w:rPr>
                <w:color w:val="000000"/>
              </w:rPr>
              <w:t>Внебюджетные источники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EF9C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2640,00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F217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27080,00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A1B98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4890,00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17BC0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52CF2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A2299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0386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4890,00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1183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7C5E" w14:textId="77777777" w:rsidR="00CB4DF3" w:rsidRPr="008714D9" w:rsidRDefault="00CB4DF3" w:rsidP="00CB4DF3">
            <w:pPr>
              <w:rPr>
                <w:color w:val="000000"/>
              </w:rPr>
            </w:pPr>
          </w:p>
        </w:tc>
      </w:tr>
      <w:tr w:rsidR="00CB4DF3" w:rsidRPr="008714D9" w14:paraId="05B07CF3" w14:textId="77777777" w:rsidTr="00CB4DF3">
        <w:trPr>
          <w:trHeight w:val="427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6C9AE" w14:textId="77777777" w:rsidR="00CB4DF3" w:rsidRPr="008714D9" w:rsidRDefault="00CB4DF3" w:rsidP="00CB4DF3">
            <w:pPr>
              <w:rPr>
                <w:b/>
                <w:bCs/>
                <w:color w:val="000000"/>
              </w:rPr>
            </w:pPr>
            <w:r w:rsidRPr="008714D9">
              <w:rPr>
                <w:b/>
                <w:bCs/>
                <w:color w:val="000000"/>
              </w:rPr>
              <w:t xml:space="preserve">Основное мероприятие P5. </w:t>
            </w:r>
            <w:r w:rsidRPr="008714D9">
              <w:rPr>
                <w:b/>
                <w:bCs/>
                <w:color w:val="000000"/>
              </w:rPr>
              <w:br/>
              <w:t xml:space="preserve">Федеральный проект «Спорт – норма жизни»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FE43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2020-2024гг.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6E3950" w14:textId="77777777" w:rsidR="00CB4DF3" w:rsidRPr="008714D9" w:rsidRDefault="00CB4DF3" w:rsidP="00CB4DF3">
            <w:pPr>
              <w:rPr>
                <w:color w:val="000000"/>
              </w:rPr>
            </w:pPr>
            <w:r w:rsidRPr="008714D9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99E42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15002,98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92EE8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65225,86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4775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730C9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8000,00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794B1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57225,86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025F1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C47A5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6E84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proofErr w:type="spellStart"/>
            <w:r w:rsidRPr="008714D9">
              <w:rPr>
                <w:color w:val="000000"/>
              </w:rPr>
              <w:t>Минспорт</w:t>
            </w:r>
            <w:proofErr w:type="spellEnd"/>
            <w:r w:rsidRPr="008714D9">
              <w:rPr>
                <w:color w:val="000000"/>
              </w:rPr>
              <w:t xml:space="preserve"> Московской области, Управление развития отраслей социальной сферы администрации городского округа Котельники Московской области 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D952C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 </w:t>
            </w:r>
          </w:p>
        </w:tc>
      </w:tr>
      <w:tr w:rsidR="00CB4DF3" w:rsidRPr="008714D9" w14:paraId="198539E2" w14:textId="77777777" w:rsidTr="00CB4DF3">
        <w:trPr>
          <w:trHeight w:val="830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62016" w14:textId="77777777" w:rsidR="00CB4DF3" w:rsidRPr="008714D9" w:rsidRDefault="00CB4DF3" w:rsidP="00CB4DF3">
            <w:pPr>
              <w:rPr>
                <w:b/>
                <w:bCs/>
                <w:color w:val="00000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9D379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327684" w14:textId="77777777" w:rsidR="00CB4DF3" w:rsidRPr="008714D9" w:rsidRDefault="00CB4DF3" w:rsidP="00CB4DF3">
            <w:pPr>
              <w:rPr>
                <w:color w:val="000000"/>
              </w:rPr>
            </w:pPr>
            <w:r w:rsidRPr="008714D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96A36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C85AB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26492,58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0A1C0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182B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6064,00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E0628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20428,58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12E2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44697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B4C435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D7E551" w14:textId="77777777" w:rsidR="00CB4DF3" w:rsidRPr="008714D9" w:rsidRDefault="00CB4DF3" w:rsidP="00CB4DF3">
            <w:pPr>
              <w:rPr>
                <w:color w:val="000000"/>
              </w:rPr>
            </w:pPr>
          </w:p>
        </w:tc>
      </w:tr>
      <w:tr w:rsidR="00CB4DF3" w:rsidRPr="008714D9" w14:paraId="08E17181" w14:textId="77777777" w:rsidTr="00CB4DF3">
        <w:trPr>
          <w:trHeight w:val="759"/>
        </w:trPr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A447B" w14:textId="77777777" w:rsidR="00CB4DF3" w:rsidRPr="008714D9" w:rsidRDefault="00CB4DF3" w:rsidP="00CB4DF3">
            <w:pPr>
              <w:rPr>
                <w:b/>
                <w:bCs/>
                <w:color w:val="00000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1F10F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B9A624" w14:textId="77777777" w:rsidR="00CB4DF3" w:rsidRPr="008714D9" w:rsidRDefault="00CB4DF3" w:rsidP="00CB4DF3">
            <w:pPr>
              <w:rPr>
                <w:color w:val="000000"/>
              </w:rPr>
            </w:pPr>
            <w:r w:rsidRPr="008714D9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776D0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3055,38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5EB31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26000,00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CAAA4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B285F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B9B4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26000,00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8E529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C4DA2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1B1473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EC3607" w14:textId="77777777" w:rsidR="00CB4DF3" w:rsidRPr="008714D9" w:rsidRDefault="00CB4DF3" w:rsidP="00CB4DF3">
            <w:pPr>
              <w:rPr>
                <w:color w:val="000000"/>
              </w:rPr>
            </w:pPr>
          </w:p>
        </w:tc>
      </w:tr>
      <w:tr w:rsidR="00CB4DF3" w:rsidRPr="008714D9" w14:paraId="039E5C7F" w14:textId="77777777" w:rsidTr="00CB4DF3">
        <w:trPr>
          <w:trHeight w:val="699"/>
        </w:trPr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C15DD" w14:textId="77777777" w:rsidR="00CB4DF3" w:rsidRPr="008714D9" w:rsidRDefault="00CB4DF3" w:rsidP="00CB4DF3">
            <w:pPr>
              <w:rPr>
                <w:b/>
                <w:bCs/>
                <w:color w:val="00000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F9B5F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A86E6B" w14:textId="77777777" w:rsidR="00CB4DF3" w:rsidRPr="008714D9" w:rsidRDefault="00CB4DF3" w:rsidP="00CB4DF3">
            <w:pPr>
              <w:rPr>
                <w:color w:val="000000"/>
              </w:rPr>
            </w:pPr>
            <w:r w:rsidRPr="008714D9">
              <w:rPr>
                <w:color w:val="000000"/>
              </w:rPr>
              <w:t xml:space="preserve">Средства бюджета городского округа 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0CFB9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3690,74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D9F4F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12733,28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56EE4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C0ED3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1936,00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18101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10797,28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E0B9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FFF7C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A90F91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C6E725" w14:textId="77777777" w:rsidR="00CB4DF3" w:rsidRPr="008714D9" w:rsidRDefault="00CB4DF3" w:rsidP="00CB4DF3">
            <w:pPr>
              <w:rPr>
                <w:color w:val="000000"/>
              </w:rPr>
            </w:pPr>
          </w:p>
        </w:tc>
      </w:tr>
      <w:tr w:rsidR="00CB4DF3" w:rsidRPr="008714D9" w14:paraId="018C5C8C" w14:textId="77777777" w:rsidTr="00CB4DF3">
        <w:trPr>
          <w:trHeight w:val="471"/>
        </w:trPr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36BF" w14:textId="77777777" w:rsidR="00CB4DF3" w:rsidRPr="008714D9" w:rsidRDefault="00CB4DF3" w:rsidP="00CB4DF3">
            <w:pPr>
              <w:rPr>
                <w:b/>
                <w:bCs/>
                <w:color w:val="00000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2996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C1E0F" w14:textId="77777777" w:rsidR="00CB4DF3" w:rsidRPr="008714D9" w:rsidRDefault="00CB4DF3" w:rsidP="00CB4DF3">
            <w:pPr>
              <w:rPr>
                <w:color w:val="000000"/>
              </w:rPr>
            </w:pPr>
            <w:r w:rsidRPr="008714D9">
              <w:rPr>
                <w:color w:val="000000"/>
              </w:rPr>
              <w:t>Внебюджетные источники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9F29F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DC169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1B888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0F5B8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F9C83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4336A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563F1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E6BF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1131" w14:textId="77777777" w:rsidR="00CB4DF3" w:rsidRPr="008714D9" w:rsidRDefault="00CB4DF3" w:rsidP="00CB4DF3">
            <w:pPr>
              <w:rPr>
                <w:color w:val="000000"/>
              </w:rPr>
            </w:pPr>
          </w:p>
        </w:tc>
      </w:tr>
      <w:tr w:rsidR="00CB4DF3" w:rsidRPr="008714D9" w14:paraId="24F5E301" w14:textId="77777777" w:rsidTr="00CB4DF3">
        <w:trPr>
          <w:trHeight w:val="556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0EE0" w14:textId="77777777" w:rsidR="00CB4DF3" w:rsidRPr="008714D9" w:rsidRDefault="00CB4DF3" w:rsidP="00CB4DF3">
            <w:pPr>
              <w:rPr>
                <w:color w:val="000000"/>
              </w:rPr>
            </w:pPr>
            <w:r w:rsidRPr="008714D9">
              <w:rPr>
                <w:color w:val="000000"/>
              </w:rPr>
              <w:t>Мероприятие P5.01.</w:t>
            </w:r>
            <w:r w:rsidRPr="008714D9">
              <w:rPr>
                <w:color w:val="000000"/>
              </w:rPr>
              <w:br/>
              <w:t>Оснащение объектов спортивной инфраструктуры</w:t>
            </w:r>
            <w:r w:rsidRPr="008714D9">
              <w:rPr>
                <w:color w:val="000000"/>
              </w:rPr>
              <w:br/>
              <w:t xml:space="preserve">спортивно-технологическим оборудованием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5AB3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2020-2024</w:t>
            </w:r>
            <w:r w:rsidRPr="008714D9">
              <w:rPr>
                <w:color w:val="000000"/>
              </w:rPr>
              <w:t>гг.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E7AA0" w14:textId="77777777" w:rsidR="00CB4DF3" w:rsidRPr="008714D9" w:rsidRDefault="00CB4DF3" w:rsidP="00CB4DF3">
            <w:pPr>
              <w:rPr>
                <w:color w:val="000000"/>
              </w:rPr>
            </w:pPr>
            <w:r w:rsidRPr="008714D9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2584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5402,98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072F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3B76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1034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A222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ED4F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CC63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BFE5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proofErr w:type="spellStart"/>
            <w:r w:rsidRPr="008714D9">
              <w:rPr>
                <w:color w:val="000000"/>
              </w:rPr>
              <w:t>Минспорт</w:t>
            </w:r>
            <w:proofErr w:type="spellEnd"/>
            <w:r w:rsidRPr="008714D9">
              <w:rPr>
                <w:color w:val="000000"/>
              </w:rPr>
              <w:t xml:space="preserve"> Московской области, Управление развития отраслей социальной сферы администрации городского округа Котельники Московской области 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6413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Закупка спортивно-технологического оборудования для создания малых спортивных площадок, а также создание или модернизация футбольных полей с искусственным покрытием и легкоатлетическими беговыми дорожками</w:t>
            </w:r>
          </w:p>
        </w:tc>
      </w:tr>
      <w:tr w:rsidR="00CB4DF3" w:rsidRPr="008714D9" w14:paraId="267B10BA" w14:textId="77777777" w:rsidTr="00CB4DF3">
        <w:trPr>
          <w:trHeight w:val="683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5663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D035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5C98" w14:textId="77777777" w:rsidR="00CB4DF3" w:rsidRPr="008714D9" w:rsidRDefault="00CB4DF3" w:rsidP="00CB4DF3">
            <w:pPr>
              <w:rPr>
                <w:color w:val="000000"/>
              </w:rPr>
            </w:pPr>
            <w:r w:rsidRPr="008714D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F6CD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1018,46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1088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0733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088B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8E3F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C0E2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6834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8561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C90F" w14:textId="77777777" w:rsidR="00CB4DF3" w:rsidRPr="008714D9" w:rsidRDefault="00CB4DF3" w:rsidP="00CB4DF3">
            <w:pPr>
              <w:rPr>
                <w:color w:val="000000"/>
              </w:rPr>
            </w:pPr>
          </w:p>
        </w:tc>
      </w:tr>
      <w:tr w:rsidR="00CB4DF3" w:rsidRPr="008714D9" w14:paraId="2983C3DE" w14:textId="77777777" w:rsidTr="00CB4DF3">
        <w:trPr>
          <w:trHeight w:val="964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85F6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18C5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EE58" w14:textId="77777777" w:rsidR="00CB4DF3" w:rsidRPr="008714D9" w:rsidRDefault="00CB4DF3" w:rsidP="00CB4DF3">
            <w:pPr>
              <w:rPr>
                <w:color w:val="000000"/>
              </w:rPr>
            </w:pPr>
            <w:r w:rsidRPr="008714D9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8953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3055,38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0973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4184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3C64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C78E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7CE9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C6D2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2767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6E56" w14:textId="77777777" w:rsidR="00CB4DF3" w:rsidRPr="008714D9" w:rsidRDefault="00CB4DF3" w:rsidP="00CB4DF3">
            <w:pPr>
              <w:rPr>
                <w:color w:val="000000"/>
              </w:rPr>
            </w:pPr>
          </w:p>
        </w:tc>
      </w:tr>
      <w:tr w:rsidR="00CB4DF3" w:rsidRPr="008714D9" w14:paraId="47B0F65D" w14:textId="77777777" w:rsidTr="00CB4DF3">
        <w:trPr>
          <w:trHeight w:val="815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E168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30BE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3BA51" w14:textId="77777777" w:rsidR="00CB4DF3" w:rsidRPr="008714D9" w:rsidRDefault="00CB4DF3" w:rsidP="00CB4DF3">
            <w:pPr>
              <w:rPr>
                <w:color w:val="000000"/>
              </w:rPr>
            </w:pPr>
            <w:r w:rsidRPr="008714D9">
              <w:rPr>
                <w:color w:val="000000"/>
              </w:rPr>
              <w:t xml:space="preserve">Средства бюджета городского округа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B8B3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1329,14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8DDB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FACC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834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9C16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C1F3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4578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DD4A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51C5" w14:textId="77777777" w:rsidR="00CB4DF3" w:rsidRPr="008714D9" w:rsidRDefault="00CB4DF3" w:rsidP="00CB4DF3">
            <w:pPr>
              <w:rPr>
                <w:color w:val="000000"/>
              </w:rPr>
            </w:pPr>
          </w:p>
        </w:tc>
      </w:tr>
      <w:tr w:rsidR="00CB4DF3" w:rsidRPr="008714D9" w14:paraId="10558FF7" w14:textId="77777777" w:rsidTr="00CB4DF3">
        <w:trPr>
          <w:trHeight w:val="600"/>
        </w:trPr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3B1A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552B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05538" w14:textId="77777777" w:rsidR="00CB4DF3" w:rsidRPr="008714D9" w:rsidRDefault="00CB4DF3" w:rsidP="00CB4DF3">
            <w:pPr>
              <w:rPr>
                <w:color w:val="000000"/>
              </w:rPr>
            </w:pPr>
            <w:r w:rsidRPr="008714D9">
              <w:rPr>
                <w:color w:val="000000"/>
              </w:rPr>
              <w:t>Внебюджетные источники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362F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980B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B835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BDC4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F36C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73AA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1D4C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AC98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4810" w14:textId="77777777" w:rsidR="00CB4DF3" w:rsidRPr="008714D9" w:rsidRDefault="00CB4DF3" w:rsidP="00CB4DF3">
            <w:pPr>
              <w:rPr>
                <w:color w:val="000000"/>
              </w:rPr>
            </w:pPr>
          </w:p>
        </w:tc>
      </w:tr>
      <w:tr w:rsidR="00CB4DF3" w:rsidRPr="008714D9" w14:paraId="258F4B5B" w14:textId="77777777" w:rsidTr="00CB4DF3">
        <w:trPr>
          <w:trHeight w:val="486"/>
        </w:trPr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BDD7" w14:textId="77777777" w:rsidR="00CB4DF3" w:rsidRPr="008714D9" w:rsidRDefault="00CB4DF3" w:rsidP="00CB4DF3">
            <w:pPr>
              <w:rPr>
                <w:color w:val="000000"/>
              </w:rPr>
            </w:pPr>
            <w:r w:rsidRPr="008714D9">
              <w:rPr>
                <w:color w:val="000000"/>
              </w:rPr>
              <w:t xml:space="preserve">Мероприятие P5.02. </w:t>
            </w:r>
            <w:r w:rsidRPr="008714D9">
              <w:rPr>
                <w:color w:val="000000"/>
              </w:rPr>
              <w:br/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A30C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2020-2024 гг.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EB0D8" w14:textId="77777777" w:rsidR="00CB4DF3" w:rsidRPr="008714D9" w:rsidRDefault="00CB4DF3" w:rsidP="00CB4DF3">
            <w:pPr>
              <w:rPr>
                <w:color w:val="000000"/>
              </w:rPr>
            </w:pPr>
            <w:r w:rsidRPr="008714D9">
              <w:rPr>
                <w:color w:val="000000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0BC3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9600,00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01A5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65225,86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FBF3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470F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8000,00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E39D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57225,86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DDB8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B3F7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AF39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proofErr w:type="spellStart"/>
            <w:r w:rsidRPr="008714D9">
              <w:rPr>
                <w:color w:val="000000"/>
              </w:rPr>
              <w:t>Минспорт</w:t>
            </w:r>
            <w:proofErr w:type="spellEnd"/>
            <w:r w:rsidRPr="008714D9">
              <w:rPr>
                <w:color w:val="000000"/>
              </w:rPr>
              <w:t xml:space="preserve"> Московской области, Управление развития отраслей социальной сферы администрации городского округа Котельники Московской области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E2CB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Подготовка основания, приобретение и установка плоскостных спортивных со-</w:t>
            </w:r>
            <w:proofErr w:type="spellStart"/>
            <w:r w:rsidRPr="008714D9">
              <w:rPr>
                <w:color w:val="000000"/>
              </w:rPr>
              <w:t>оружений</w:t>
            </w:r>
            <w:proofErr w:type="spellEnd"/>
            <w:r w:rsidRPr="008714D9">
              <w:rPr>
                <w:color w:val="000000"/>
              </w:rPr>
              <w:t xml:space="preserve"> и их монтаж в </w:t>
            </w:r>
            <w:proofErr w:type="spellStart"/>
            <w:r w:rsidRPr="008714D9">
              <w:rPr>
                <w:color w:val="000000"/>
              </w:rPr>
              <w:t>му-ниципальных</w:t>
            </w:r>
            <w:proofErr w:type="spellEnd"/>
            <w:r w:rsidRPr="008714D9">
              <w:rPr>
                <w:color w:val="000000"/>
              </w:rPr>
              <w:t xml:space="preserve"> образованиях Московской области</w:t>
            </w:r>
          </w:p>
        </w:tc>
      </w:tr>
      <w:tr w:rsidR="00CB4DF3" w:rsidRPr="008714D9" w14:paraId="6DBC5A39" w14:textId="77777777" w:rsidTr="00CB4DF3">
        <w:trPr>
          <w:trHeight w:val="749"/>
        </w:trPr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B216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EA92C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B2C8" w14:textId="77777777" w:rsidR="00CB4DF3" w:rsidRPr="008714D9" w:rsidRDefault="00CB4DF3" w:rsidP="00CB4DF3">
            <w:pPr>
              <w:rPr>
                <w:color w:val="000000"/>
              </w:rPr>
            </w:pPr>
            <w:r w:rsidRPr="008714D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8C88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7238,40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0A36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26492,58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7410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575D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6064,00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648D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20428,58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3FEE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449C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E285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FDF4" w14:textId="77777777" w:rsidR="00CB4DF3" w:rsidRPr="008714D9" w:rsidRDefault="00CB4DF3" w:rsidP="00CB4DF3">
            <w:pPr>
              <w:rPr>
                <w:color w:val="000000"/>
              </w:rPr>
            </w:pPr>
          </w:p>
        </w:tc>
      </w:tr>
      <w:tr w:rsidR="00CB4DF3" w:rsidRPr="008714D9" w14:paraId="5764D32C" w14:textId="77777777" w:rsidTr="00CB4DF3">
        <w:trPr>
          <w:trHeight w:val="617"/>
        </w:trPr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1BB7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A219B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2753" w14:textId="77777777" w:rsidR="00CB4DF3" w:rsidRPr="008714D9" w:rsidRDefault="00CB4DF3" w:rsidP="00CB4DF3">
            <w:pPr>
              <w:rPr>
                <w:color w:val="000000"/>
              </w:rPr>
            </w:pPr>
            <w:r w:rsidRPr="008714D9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8A46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6138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6742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EE25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F0DD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110D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CD21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47AE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85C6" w14:textId="77777777" w:rsidR="00CB4DF3" w:rsidRPr="008714D9" w:rsidRDefault="00CB4DF3" w:rsidP="00CB4DF3">
            <w:pPr>
              <w:rPr>
                <w:color w:val="000000"/>
              </w:rPr>
            </w:pPr>
          </w:p>
        </w:tc>
      </w:tr>
      <w:tr w:rsidR="00CB4DF3" w:rsidRPr="008714D9" w14:paraId="3752FC3A" w14:textId="77777777" w:rsidTr="00CB4DF3">
        <w:trPr>
          <w:trHeight w:val="485"/>
        </w:trPr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1B72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7C3CC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4BB6" w14:textId="77777777" w:rsidR="00CB4DF3" w:rsidRPr="008714D9" w:rsidRDefault="00CB4DF3" w:rsidP="00CB4DF3">
            <w:pPr>
              <w:rPr>
                <w:color w:val="000000"/>
              </w:rPr>
            </w:pPr>
            <w:r w:rsidRPr="008714D9">
              <w:rPr>
                <w:color w:val="000000"/>
              </w:rPr>
              <w:t xml:space="preserve">Средства бюджета городского округа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86D2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2361,60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E9F3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12733,28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E9F2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9F9C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1936,00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1470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10797,28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F4C4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C238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AEF8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24A6" w14:textId="77777777" w:rsidR="00CB4DF3" w:rsidRPr="008714D9" w:rsidRDefault="00CB4DF3" w:rsidP="00CB4DF3">
            <w:pPr>
              <w:rPr>
                <w:color w:val="000000"/>
              </w:rPr>
            </w:pPr>
          </w:p>
        </w:tc>
      </w:tr>
      <w:tr w:rsidR="00CB4DF3" w:rsidRPr="008714D9" w14:paraId="05A37F1D" w14:textId="77777777" w:rsidTr="00CB4DF3">
        <w:trPr>
          <w:trHeight w:val="399"/>
        </w:trPr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03BB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2DB6C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AACF" w14:textId="77777777" w:rsidR="00CB4DF3" w:rsidRPr="008714D9" w:rsidRDefault="00CB4DF3" w:rsidP="00CB4DF3">
            <w:pPr>
              <w:rPr>
                <w:color w:val="000000"/>
              </w:rPr>
            </w:pPr>
            <w:r w:rsidRPr="008714D9">
              <w:rPr>
                <w:color w:val="000000"/>
              </w:rPr>
              <w:t>Внебюджетные источники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823E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6375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5EAA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6D76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0934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F8B7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62BD" w14:textId="77777777" w:rsidR="00CB4DF3" w:rsidRPr="008714D9" w:rsidRDefault="00CB4DF3" w:rsidP="00CB4DF3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D9D4" w14:textId="77777777" w:rsidR="00CB4DF3" w:rsidRPr="008714D9" w:rsidRDefault="00CB4DF3" w:rsidP="00CB4DF3">
            <w:pPr>
              <w:rPr>
                <w:color w:val="000000"/>
              </w:rPr>
            </w:pPr>
          </w:p>
        </w:tc>
        <w:tc>
          <w:tcPr>
            <w:tcW w:w="18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8CE2" w14:textId="77777777" w:rsidR="00CB4DF3" w:rsidRPr="008714D9" w:rsidRDefault="00CB4DF3" w:rsidP="00CB4DF3">
            <w:pPr>
              <w:rPr>
                <w:color w:val="000000"/>
              </w:rPr>
            </w:pPr>
          </w:p>
        </w:tc>
      </w:tr>
    </w:tbl>
    <w:p w14:paraId="6C503A2C" w14:textId="77777777" w:rsidR="00CB4DF3" w:rsidRDefault="00CB4DF3" w:rsidP="00CB4DF3">
      <w:pPr>
        <w:ind w:left="9923"/>
        <w:rPr>
          <w:sz w:val="28"/>
          <w:szCs w:val="28"/>
        </w:rPr>
      </w:pPr>
    </w:p>
    <w:p w14:paraId="5CD4A47E" w14:textId="77777777" w:rsidR="00CB4DF3" w:rsidRDefault="00CB4DF3" w:rsidP="00CB4DF3">
      <w:pPr>
        <w:ind w:left="9923"/>
        <w:rPr>
          <w:sz w:val="28"/>
          <w:szCs w:val="28"/>
        </w:rPr>
      </w:pPr>
    </w:p>
    <w:p w14:paraId="64B74F03" w14:textId="77777777" w:rsidR="00CB4DF3" w:rsidRDefault="00CB4DF3" w:rsidP="00CB4DF3">
      <w:pPr>
        <w:tabs>
          <w:tab w:val="left" w:pos="180"/>
        </w:tabs>
        <w:rPr>
          <w:b/>
        </w:rPr>
      </w:pPr>
    </w:p>
    <w:p w14:paraId="675F0CBD" w14:textId="77777777" w:rsidR="00CB4DF3" w:rsidRDefault="00CB4DF3" w:rsidP="00CB4DF3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управления развития </w:t>
      </w:r>
    </w:p>
    <w:p w14:paraId="4478A905" w14:textId="77777777" w:rsidR="00CB4DF3" w:rsidRPr="00E63AA0" w:rsidRDefault="00CB4DF3" w:rsidP="00CB4DF3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отраслей социальной сферы                                                                                                                                            И. О. Краевой </w:t>
      </w:r>
    </w:p>
    <w:p w14:paraId="2B417588" w14:textId="77777777" w:rsidR="002717BD" w:rsidRDefault="002717BD" w:rsidP="004900FD">
      <w:pPr>
        <w:ind w:left="9923"/>
        <w:rPr>
          <w:sz w:val="28"/>
          <w:szCs w:val="28"/>
        </w:rPr>
        <w:sectPr w:rsidR="002717BD" w:rsidSect="004900FD">
          <w:pgSz w:w="16838" w:h="11906" w:orient="landscape"/>
          <w:pgMar w:top="1134" w:right="536" w:bottom="993" w:left="1134" w:header="709" w:footer="709" w:gutter="0"/>
          <w:cols w:space="708"/>
          <w:titlePg/>
          <w:docGrid w:linePitch="360"/>
        </w:sectPr>
      </w:pPr>
    </w:p>
    <w:p w14:paraId="18CC726D" w14:textId="35DE4673" w:rsidR="004900FD" w:rsidRDefault="004900FD" w:rsidP="004900FD">
      <w:pPr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CB4DF3">
        <w:rPr>
          <w:sz w:val="28"/>
          <w:szCs w:val="28"/>
        </w:rPr>
        <w:t>2</w:t>
      </w:r>
    </w:p>
    <w:p w14:paraId="764E8162" w14:textId="77777777" w:rsidR="004900FD" w:rsidRDefault="004900FD" w:rsidP="004900FD">
      <w:pPr>
        <w:ind w:left="9923" w:right="-172"/>
        <w:rPr>
          <w:sz w:val="28"/>
          <w:szCs w:val="28"/>
        </w:rPr>
      </w:pPr>
      <w:r>
        <w:rPr>
          <w:sz w:val="28"/>
          <w:szCs w:val="28"/>
        </w:rPr>
        <w:t>к постановлению главы городского округа Котельники Московской области</w:t>
      </w:r>
    </w:p>
    <w:p w14:paraId="3CC678E0" w14:textId="6E0882FF" w:rsidR="004900FD" w:rsidRDefault="004900FD" w:rsidP="004900FD">
      <w:pPr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17BD">
        <w:rPr>
          <w:sz w:val="28"/>
          <w:szCs w:val="28"/>
        </w:rPr>
        <w:t xml:space="preserve">21.11.2022 </w:t>
      </w:r>
      <w:r>
        <w:rPr>
          <w:sz w:val="28"/>
          <w:szCs w:val="28"/>
        </w:rPr>
        <w:t>№</w:t>
      </w:r>
      <w:r w:rsidR="002717BD">
        <w:rPr>
          <w:sz w:val="28"/>
          <w:szCs w:val="28"/>
        </w:rPr>
        <w:t xml:space="preserve"> 1241 – ПГ</w:t>
      </w:r>
    </w:p>
    <w:p w14:paraId="2517EEFC" w14:textId="77777777" w:rsidR="00F2744D" w:rsidRDefault="00F2744D" w:rsidP="00B1639D">
      <w:pPr>
        <w:tabs>
          <w:tab w:val="left" w:pos="720"/>
        </w:tabs>
        <w:ind w:left="8222"/>
        <w:rPr>
          <w:sz w:val="28"/>
          <w:szCs w:val="28"/>
        </w:rPr>
      </w:pPr>
    </w:p>
    <w:p w14:paraId="22380993" w14:textId="77777777" w:rsidR="004900FD" w:rsidRDefault="004900FD" w:rsidP="00B1639D">
      <w:pPr>
        <w:tabs>
          <w:tab w:val="left" w:pos="720"/>
        </w:tabs>
        <w:ind w:left="8222"/>
        <w:rPr>
          <w:sz w:val="28"/>
          <w:szCs w:val="28"/>
        </w:rPr>
      </w:pPr>
    </w:p>
    <w:p w14:paraId="5AD3FF94" w14:textId="77777777" w:rsidR="004900FD" w:rsidRDefault="004900FD" w:rsidP="004900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 муниципальной подпрограммы </w:t>
      </w:r>
      <w:r>
        <w:rPr>
          <w:b/>
          <w:sz w:val="28"/>
          <w:szCs w:val="28"/>
          <w:lang w:val="en-US"/>
        </w:rPr>
        <w:t>III</w:t>
      </w:r>
      <w:r w:rsidRPr="008C46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«Подготовка спортивного резерва»</w:t>
      </w:r>
    </w:p>
    <w:p w14:paraId="1200ACEE" w14:textId="77777777" w:rsidR="004900FD" w:rsidRDefault="004900FD" w:rsidP="004900FD">
      <w:pPr>
        <w:jc w:val="center"/>
        <w:rPr>
          <w:b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7"/>
        <w:gridCol w:w="1462"/>
        <w:gridCol w:w="1214"/>
        <w:gridCol w:w="1388"/>
        <w:gridCol w:w="1276"/>
        <w:gridCol w:w="1134"/>
        <w:gridCol w:w="1134"/>
        <w:gridCol w:w="992"/>
        <w:gridCol w:w="942"/>
        <w:gridCol w:w="1043"/>
        <w:gridCol w:w="1134"/>
        <w:gridCol w:w="1134"/>
        <w:gridCol w:w="1701"/>
      </w:tblGrid>
      <w:tr w:rsidR="004900FD" w:rsidRPr="008714D9" w14:paraId="49E6B26A" w14:textId="77777777" w:rsidTr="004900FD">
        <w:trPr>
          <w:trHeight w:val="611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E9F9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№ п/п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C230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5EE9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08AF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D4C1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 xml:space="preserve">Объем </w:t>
            </w:r>
            <w:proofErr w:type="spellStart"/>
            <w:r w:rsidRPr="008C46DB">
              <w:rPr>
                <w:color w:val="000000"/>
              </w:rPr>
              <w:t>финанси-рования</w:t>
            </w:r>
            <w:proofErr w:type="spellEnd"/>
            <w:r w:rsidRPr="008C46DB">
              <w:rPr>
                <w:color w:val="000000"/>
              </w:rPr>
              <w:t xml:space="preserve"> мероприятия в году, </w:t>
            </w:r>
            <w:proofErr w:type="spellStart"/>
            <w:r w:rsidRPr="008C46DB">
              <w:rPr>
                <w:color w:val="000000"/>
              </w:rPr>
              <w:t>предшест</w:t>
            </w:r>
            <w:proofErr w:type="spellEnd"/>
            <w:r w:rsidRPr="008C46DB">
              <w:rPr>
                <w:color w:val="000000"/>
              </w:rPr>
              <w:t>-</w:t>
            </w:r>
            <w:r w:rsidRPr="008C46DB">
              <w:rPr>
                <w:color w:val="000000"/>
              </w:rPr>
              <w:br/>
            </w:r>
            <w:proofErr w:type="spellStart"/>
            <w:r w:rsidRPr="008C46DB">
              <w:rPr>
                <w:color w:val="000000"/>
              </w:rPr>
              <w:t>вующему</w:t>
            </w:r>
            <w:proofErr w:type="spellEnd"/>
            <w:r w:rsidRPr="008C46DB">
              <w:rPr>
                <w:color w:val="000000"/>
              </w:rPr>
              <w:t xml:space="preserve"> году начала реализации муниципальной программы</w:t>
            </w:r>
            <w:r w:rsidRPr="008C46DB">
              <w:rPr>
                <w:color w:val="000000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A5EA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Всего (</w:t>
            </w:r>
            <w:proofErr w:type="spellStart"/>
            <w:r w:rsidRPr="008C46DB">
              <w:rPr>
                <w:color w:val="000000"/>
              </w:rPr>
              <w:t>тыс.руб</w:t>
            </w:r>
            <w:proofErr w:type="spellEnd"/>
            <w:r w:rsidRPr="008C46DB">
              <w:rPr>
                <w:color w:val="000000"/>
              </w:rPr>
              <w:t>.)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C585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Объемы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4C0B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1BD7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Результаты выполнения мероприятия Подпрограммы</w:t>
            </w:r>
          </w:p>
        </w:tc>
      </w:tr>
      <w:tr w:rsidR="004900FD" w:rsidRPr="008714D9" w14:paraId="46045ACD" w14:textId="77777777" w:rsidTr="004900FD">
        <w:trPr>
          <w:trHeight w:val="2122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65E6" w14:textId="77777777"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F6C7" w14:textId="77777777"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2268" w14:textId="77777777"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E220" w14:textId="77777777"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A026" w14:textId="77777777"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7FF6" w14:textId="77777777"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4D602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FC2C" w14:textId="77777777" w:rsidR="004900FD" w:rsidRPr="008C46DB" w:rsidRDefault="004900FD" w:rsidP="00155DFA">
            <w:pPr>
              <w:jc w:val="center"/>
            </w:pPr>
            <w:r w:rsidRPr="008C46DB">
              <w:t>2021 год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D79D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2022 год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5B48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AA4D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2024 год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4150" w14:textId="77777777"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5EED" w14:textId="77777777" w:rsidR="004900FD" w:rsidRPr="008C46DB" w:rsidRDefault="004900FD" w:rsidP="00155DFA">
            <w:pPr>
              <w:rPr>
                <w:color w:val="000000"/>
              </w:rPr>
            </w:pPr>
          </w:p>
        </w:tc>
      </w:tr>
      <w:tr w:rsidR="004900FD" w:rsidRPr="008714D9" w14:paraId="318DC424" w14:textId="77777777" w:rsidTr="004900FD">
        <w:trPr>
          <w:trHeight w:val="28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46DC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3E56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4FF8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B80E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DE8E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D5E4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8394F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6F5A" w14:textId="77777777" w:rsidR="004900FD" w:rsidRPr="008C46DB" w:rsidRDefault="004900FD" w:rsidP="00155DFA">
            <w:pPr>
              <w:jc w:val="center"/>
            </w:pPr>
            <w:r w:rsidRPr="008C46DB"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C004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17B8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C583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F9FE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8973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13</w:t>
            </w:r>
          </w:p>
        </w:tc>
      </w:tr>
      <w:tr w:rsidR="004900FD" w:rsidRPr="008714D9" w14:paraId="7D7EF168" w14:textId="77777777" w:rsidTr="004900FD">
        <w:trPr>
          <w:trHeight w:val="1153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57DF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1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C1BA" w14:textId="77777777" w:rsidR="004900FD" w:rsidRPr="008714D9" w:rsidRDefault="004900FD" w:rsidP="00155DFA">
            <w:pPr>
              <w:rPr>
                <w:b/>
                <w:bCs/>
                <w:color w:val="000000"/>
              </w:rPr>
            </w:pPr>
          </w:p>
          <w:p w14:paraId="5B89F3DB" w14:textId="77777777" w:rsidR="004900FD" w:rsidRPr="008C46DB" w:rsidRDefault="004900FD" w:rsidP="00155DFA">
            <w:pPr>
              <w:rPr>
                <w:b/>
                <w:bCs/>
                <w:color w:val="000000"/>
              </w:rPr>
            </w:pPr>
            <w:r w:rsidRPr="008C46DB">
              <w:rPr>
                <w:b/>
                <w:bCs/>
                <w:color w:val="000000"/>
              </w:rPr>
              <w:t xml:space="preserve">Основное мероприятие 01 </w:t>
            </w:r>
            <w:r w:rsidRPr="008C46DB">
              <w:rPr>
                <w:b/>
                <w:bCs/>
                <w:color w:val="000000"/>
              </w:rPr>
              <w:br/>
              <w:t>«Подготовка спортивных сборных команд»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FB01" w14:textId="0E77E02C" w:rsidR="004900FD" w:rsidRPr="008C46DB" w:rsidRDefault="004900FD" w:rsidP="002717BD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2020-2024гг.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44C9" w14:textId="77777777" w:rsidR="004900FD" w:rsidRPr="008C46DB" w:rsidRDefault="004900FD" w:rsidP="00155DFA">
            <w:pPr>
              <w:rPr>
                <w:color w:val="000000"/>
              </w:rPr>
            </w:pPr>
            <w:r w:rsidRPr="008C46DB">
              <w:rPr>
                <w:color w:val="000000"/>
              </w:rPr>
              <w:t xml:space="preserve"> 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8A64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113607,00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0115" w14:textId="77777777" w:rsidR="004900FD" w:rsidRPr="008C46DB" w:rsidRDefault="00CB4DF3" w:rsidP="00BC17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578221,02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D6BE8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112576,42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5EA0" w14:textId="77777777" w:rsidR="004900FD" w:rsidRPr="008C46DB" w:rsidRDefault="004900FD" w:rsidP="00155DFA">
            <w:pPr>
              <w:jc w:val="center"/>
            </w:pPr>
            <w:r>
              <w:t>115106,00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F491" w14:textId="77777777" w:rsidR="004900FD" w:rsidRPr="008C46DB" w:rsidRDefault="00CB4DF3" w:rsidP="00BC17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122800,60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53B7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113869,00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62AD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113869,00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86D4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Управление развития отраслей социальной сферы администрации городского округа Котельники Московской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2FC8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 </w:t>
            </w:r>
          </w:p>
        </w:tc>
      </w:tr>
      <w:tr w:rsidR="004900FD" w:rsidRPr="008714D9" w14:paraId="4D7236F5" w14:textId="77777777" w:rsidTr="004900FD">
        <w:trPr>
          <w:trHeight w:val="67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1640" w14:textId="77777777"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4548" w14:textId="77777777" w:rsidR="004900FD" w:rsidRPr="008C46DB" w:rsidRDefault="004900FD" w:rsidP="00155DFA">
            <w:pPr>
              <w:rPr>
                <w:b/>
                <w:bCs/>
                <w:color w:val="000000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9F32" w14:textId="77777777"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F1F2" w14:textId="77777777" w:rsidR="004900FD" w:rsidRPr="008C46DB" w:rsidRDefault="004900FD" w:rsidP="00155DFA">
            <w:pPr>
              <w:rPr>
                <w:color w:val="000000"/>
              </w:rPr>
            </w:pPr>
            <w:r w:rsidRPr="008C46DB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8DE7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D193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DDB94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D9B40" w14:textId="77777777" w:rsidR="004900FD" w:rsidRPr="008C46DB" w:rsidRDefault="004900FD" w:rsidP="00155DFA">
            <w:pPr>
              <w:jc w:val="center"/>
            </w:pPr>
            <w:r w:rsidRPr="008C46DB"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C1F7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E0CC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B133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C91E" w14:textId="77777777"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6AB3" w14:textId="77777777" w:rsidR="004900FD" w:rsidRPr="008C46DB" w:rsidRDefault="004900FD" w:rsidP="00155DFA">
            <w:pPr>
              <w:rPr>
                <w:color w:val="000000"/>
              </w:rPr>
            </w:pPr>
          </w:p>
        </w:tc>
      </w:tr>
      <w:tr w:rsidR="004900FD" w:rsidRPr="008714D9" w14:paraId="6F2663E8" w14:textId="77777777" w:rsidTr="00155DFA">
        <w:trPr>
          <w:trHeight w:val="734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3E5B" w14:textId="77777777"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EB5F" w14:textId="77777777" w:rsidR="004900FD" w:rsidRPr="008C46DB" w:rsidRDefault="004900FD" w:rsidP="00155DFA">
            <w:pPr>
              <w:rPr>
                <w:b/>
                <w:bCs/>
                <w:color w:val="000000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6BD5" w14:textId="77777777"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BFCB" w14:textId="77777777" w:rsidR="004900FD" w:rsidRPr="008C46DB" w:rsidRDefault="004900FD" w:rsidP="00155DFA">
            <w:pPr>
              <w:rPr>
                <w:color w:val="000000"/>
              </w:rPr>
            </w:pPr>
            <w:r w:rsidRPr="008C46DB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9A80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EC7B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E535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0D068" w14:textId="77777777" w:rsidR="004900FD" w:rsidRPr="008C46DB" w:rsidRDefault="004900FD" w:rsidP="00155DFA">
            <w:pPr>
              <w:jc w:val="center"/>
            </w:pPr>
            <w:r w:rsidRPr="008C46DB"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21CB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0D89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21BA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B80F" w14:textId="77777777"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E8FA" w14:textId="77777777" w:rsidR="004900FD" w:rsidRPr="008C46DB" w:rsidRDefault="004900FD" w:rsidP="00155DFA">
            <w:pPr>
              <w:rPr>
                <w:color w:val="000000"/>
              </w:rPr>
            </w:pPr>
          </w:p>
        </w:tc>
      </w:tr>
      <w:tr w:rsidR="004900FD" w:rsidRPr="008714D9" w14:paraId="2EB0BE52" w14:textId="77777777" w:rsidTr="00155DFA">
        <w:trPr>
          <w:trHeight w:val="1062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B81E" w14:textId="77777777"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129F" w14:textId="77777777" w:rsidR="004900FD" w:rsidRPr="008C46DB" w:rsidRDefault="004900FD" w:rsidP="00155DFA">
            <w:pPr>
              <w:rPr>
                <w:b/>
                <w:bCs/>
                <w:color w:val="000000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0852" w14:textId="77777777"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1239" w14:textId="77777777" w:rsidR="004900FD" w:rsidRPr="008C46DB" w:rsidRDefault="004900FD" w:rsidP="00155DFA">
            <w:pPr>
              <w:rPr>
                <w:color w:val="000000"/>
              </w:rPr>
            </w:pPr>
            <w:r w:rsidRPr="008C46DB">
              <w:rPr>
                <w:color w:val="00000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E5C8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106312,00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F1A9" w14:textId="77777777" w:rsidR="004900FD" w:rsidRPr="008C46DB" w:rsidRDefault="00CB4DF3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542141,02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3CF96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106731,42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F9C9D" w14:textId="77777777" w:rsidR="004900FD" w:rsidRPr="008C46DB" w:rsidRDefault="004900FD" w:rsidP="00155DFA">
            <w:pPr>
              <w:jc w:val="center"/>
            </w:pPr>
            <w:r>
              <w:t>108631,00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F4E6" w14:textId="77777777" w:rsidR="004900FD" w:rsidRPr="008C46DB" w:rsidRDefault="00DB7D10" w:rsidP="00CB4DF3">
            <w:pPr>
              <w:jc w:val="center"/>
              <w:rPr>
                <w:color w:val="000000"/>
              </w:rPr>
            </w:pPr>
            <w:r>
              <w:t>1119</w:t>
            </w:r>
            <w:r w:rsidR="00CB4DF3">
              <w:t>90</w:t>
            </w:r>
            <w:r>
              <w:t>,60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E86F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107394</w:t>
            </w:r>
            <w:r w:rsidRPr="008C46DB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ABBD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107394</w:t>
            </w:r>
            <w:r w:rsidRPr="008C46DB">
              <w:rPr>
                <w:color w:val="000000"/>
              </w:rPr>
              <w:t>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3B17" w14:textId="77777777" w:rsidR="004900FD" w:rsidRPr="008C46DB" w:rsidRDefault="004900FD" w:rsidP="00155DF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BB7E" w14:textId="77777777" w:rsidR="004900FD" w:rsidRPr="008C46DB" w:rsidRDefault="004900FD" w:rsidP="00155DFA">
            <w:pPr>
              <w:rPr>
                <w:color w:val="000000"/>
              </w:rPr>
            </w:pPr>
          </w:p>
        </w:tc>
      </w:tr>
      <w:tr w:rsidR="004900FD" w:rsidRPr="008714D9" w14:paraId="1D7E0347" w14:textId="77777777" w:rsidTr="00155DFA">
        <w:trPr>
          <w:trHeight w:val="737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18B2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3464" w14:textId="77777777" w:rsidR="004900FD" w:rsidRPr="008C46DB" w:rsidRDefault="004900FD" w:rsidP="00155DFA">
            <w:pPr>
              <w:rPr>
                <w:b/>
                <w:bCs/>
                <w:color w:val="000000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9DFF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9205EB" w14:textId="77777777" w:rsidR="004900FD" w:rsidRPr="008C46DB" w:rsidRDefault="004900FD" w:rsidP="00155DFA">
            <w:pPr>
              <w:rPr>
                <w:color w:val="000000"/>
              </w:rPr>
            </w:pPr>
            <w:r w:rsidRPr="008C46DB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F0C0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7295,00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AA46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225EF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5845,00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607E2" w14:textId="77777777" w:rsidR="004900FD" w:rsidRPr="008C46DB" w:rsidRDefault="004900FD" w:rsidP="00155DFA">
            <w:pPr>
              <w:jc w:val="center"/>
            </w:pPr>
            <w:r w:rsidRPr="008C46DB">
              <w:t>6475,00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93C92" w14:textId="77777777" w:rsidR="004900FD" w:rsidRPr="008C46DB" w:rsidRDefault="004900FD" w:rsidP="00155DFA">
            <w:pPr>
              <w:jc w:val="center"/>
            </w:pPr>
            <w:r>
              <w:t>10810,00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59438" w14:textId="77777777" w:rsidR="004900FD" w:rsidRPr="008C46DB" w:rsidRDefault="004900FD" w:rsidP="00155DFA">
            <w:pPr>
              <w:jc w:val="center"/>
            </w:pPr>
            <w:r w:rsidRPr="008C46DB">
              <w:t>6475,00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3E077" w14:textId="77777777" w:rsidR="004900FD" w:rsidRPr="008C46DB" w:rsidRDefault="004900FD" w:rsidP="00155DFA">
            <w:pPr>
              <w:jc w:val="center"/>
            </w:pPr>
            <w:r w:rsidRPr="008C46DB">
              <w:t>6475,00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10F1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D3FA" w14:textId="77777777" w:rsidR="004900FD" w:rsidRPr="008C46DB" w:rsidRDefault="004900FD" w:rsidP="00155DFA">
            <w:pPr>
              <w:jc w:val="center"/>
              <w:rPr>
                <w:color w:val="000000"/>
              </w:rPr>
            </w:pPr>
          </w:p>
        </w:tc>
      </w:tr>
      <w:tr w:rsidR="00CB4DF3" w:rsidRPr="008714D9" w14:paraId="17FFF00A" w14:textId="77777777" w:rsidTr="004900FD">
        <w:trPr>
          <w:trHeight w:val="51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6C06" w14:textId="77777777" w:rsidR="00CB4DF3" w:rsidRPr="008C46DB" w:rsidRDefault="00CB4DF3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1.1.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DFB1" w14:textId="77777777" w:rsidR="00CB4DF3" w:rsidRPr="008C46DB" w:rsidRDefault="00CB4DF3" w:rsidP="00155DFA">
            <w:pPr>
              <w:rPr>
                <w:color w:val="000000"/>
              </w:rPr>
            </w:pPr>
            <w:r w:rsidRPr="008C46DB">
              <w:rPr>
                <w:color w:val="000000"/>
              </w:rPr>
              <w:t>Мероприятие 01.01.</w:t>
            </w:r>
            <w:r w:rsidRPr="008C46DB">
              <w:rPr>
                <w:color w:val="000000"/>
              </w:rPr>
              <w:br/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83134" w14:textId="77777777" w:rsidR="00CB4DF3" w:rsidRPr="008C46DB" w:rsidRDefault="00CB4DF3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2020-2024гг.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B4533D" w14:textId="77777777" w:rsidR="00CB4DF3" w:rsidRPr="008C46DB" w:rsidRDefault="00CB4DF3" w:rsidP="00155DFA">
            <w:pPr>
              <w:rPr>
                <w:color w:val="000000"/>
              </w:rPr>
            </w:pPr>
            <w:r w:rsidRPr="008C46DB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F93F" w14:textId="77777777" w:rsidR="00CB4DF3" w:rsidRPr="008C46DB" w:rsidRDefault="00CB4DF3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113607,00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8E34" w14:textId="77777777" w:rsidR="00CB4DF3" w:rsidRPr="008C46DB" w:rsidRDefault="00CB4DF3" w:rsidP="00CB4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578221,02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B09BA" w14:textId="77777777" w:rsidR="00CB4DF3" w:rsidRPr="008C46DB" w:rsidRDefault="00CB4DF3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112576,42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FE2F" w14:textId="77777777" w:rsidR="00CB4DF3" w:rsidRPr="008C46DB" w:rsidRDefault="00CB4DF3" w:rsidP="00155DFA">
            <w:pPr>
              <w:jc w:val="center"/>
            </w:pPr>
            <w:r>
              <w:t>115106,00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3435" w14:textId="77777777" w:rsidR="00CB4DF3" w:rsidRPr="008C46DB" w:rsidRDefault="00CB4DF3" w:rsidP="00BC17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122800,60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94A6" w14:textId="77777777" w:rsidR="00CB4DF3" w:rsidRPr="008C46DB" w:rsidRDefault="00CB4DF3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113869,00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4B0B" w14:textId="77777777" w:rsidR="00CB4DF3" w:rsidRPr="008C46DB" w:rsidRDefault="00CB4DF3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113869,00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BB51" w14:textId="6EDE5B87" w:rsidR="00CB4DF3" w:rsidRPr="008714D9" w:rsidRDefault="00CB4DF3" w:rsidP="002717BD">
            <w:pPr>
              <w:pStyle w:val="aff6"/>
              <w:ind w:firstLine="0"/>
              <w:rPr>
                <w:lang w:eastAsia="ru-RU"/>
              </w:rPr>
            </w:pPr>
            <w:r w:rsidRPr="008714D9">
              <w:rPr>
                <w:lang w:eastAsia="ru-RU"/>
              </w:rPr>
              <w:t>Управление развития отраслей социальной сферы администрации городского округа Котельники Московской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CF7E" w14:textId="5B205B9D" w:rsidR="00CB4DF3" w:rsidRPr="008714D9" w:rsidRDefault="00CB4DF3" w:rsidP="002717BD">
            <w:pPr>
              <w:pStyle w:val="aff6"/>
              <w:ind w:firstLine="0"/>
              <w:rPr>
                <w:lang w:eastAsia="ru-RU"/>
              </w:rPr>
            </w:pPr>
            <w:r w:rsidRPr="008714D9">
              <w:rPr>
                <w:lang w:eastAsia="ru-RU"/>
              </w:rPr>
              <w:t xml:space="preserve">Обеспечение деятельности (оказание услуг) муниципальных учреждений, </w:t>
            </w:r>
            <w:r w:rsidR="002717BD">
              <w:rPr>
                <w:lang w:eastAsia="ru-RU"/>
              </w:rPr>
              <w:t>о</w:t>
            </w:r>
            <w:r w:rsidRPr="008714D9">
              <w:rPr>
                <w:lang w:eastAsia="ru-RU"/>
              </w:rPr>
              <w:t>казывающих муниципальные услуги (выполнение работ) по спортивной подготовке</w:t>
            </w:r>
          </w:p>
        </w:tc>
      </w:tr>
      <w:tr w:rsidR="00CB4DF3" w:rsidRPr="008714D9" w14:paraId="2E8573EF" w14:textId="77777777" w:rsidTr="004900FD">
        <w:trPr>
          <w:trHeight w:val="733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6C40" w14:textId="77777777" w:rsidR="00CB4DF3" w:rsidRPr="008C46DB" w:rsidRDefault="00CB4DF3" w:rsidP="00155DFA">
            <w:pPr>
              <w:rPr>
                <w:color w:val="000000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DAB10" w14:textId="77777777" w:rsidR="00CB4DF3" w:rsidRPr="008C46DB" w:rsidRDefault="00CB4DF3" w:rsidP="00155DFA">
            <w:pPr>
              <w:rPr>
                <w:color w:val="000000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88086" w14:textId="77777777" w:rsidR="00CB4DF3" w:rsidRPr="008C46DB" w:rsidRDefault="00CB4DF3" w:rsidP="00155DFA">
            <w:pPr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743E3" w14:textId="77777777" w:rsidR="00CB4DF3" w:rsidRPr="008C46DB" w:rsidRDefault="00CB4DF3" w:rsidP="00155DFA">
            <w:pPr>
              <w:rPr>
                <w:color w:val="000000"/>
              </w:rPr>
            </w:pPr>
            <w:r w:rsidRPr="008C46DB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1F92" w14:textId="77777777" w:rsidR="00CB4DF3" w:rsidRPr="008C46DB" w:rsidRDefault="00CB4DF3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2884" w14:textId="77777777" w:rsidR="00CB4DF3" w:rsidRPr="008C46DB" w:rsidRDefault="00CB4DF3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B08D3" w14:textId="77777777" w:rsidR="00CB4DF3" w:rsidRPr="008C46DB" w:rsidRDefault="00CB4DF3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5B52" w14:textId="77777777" w:rsidR="00CB4DF3" w:rsidRPr="008C46DB" w:rsidRDefault="00CB4DF3" w:rsidP="00155DFA">
            <w:pPr>
              <w:jc w:val="center"/>
            </w:pPr>
            <w:r w:rsidRPr="008C46DB"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3C5F" w14:textId="77777777" w:rsidR="00CB4DF3" w:rsidRPr="008C46DB" w:rsidRDefault="00CB4DF3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CB58" w14:textId="77777777" w:rsidR="00CB4DF3" w:rsidRPr="008C46DB" w:rsidRDefault="00CB4DF3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F012" w14:textId="77777777" w:rsidR="00CB4DF3" w:rsidRPr="008C46DB" w:rsidRDefault="00CB4DF3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BB2D" w14:textId="77777777" w:rsidR="00CB4DF3" w:rsidRPr="008C46DB" w:rsidRDefault="00CB4DF3" w:rsidP="00155DF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A8FB" w14:textId="77777777" w:rsidR="00CB4DF3" w:rsidRPr="008C46DB" w:rsidRDefault="00CB4DF3" w:rsidP="00155DFA">
            <w:pPr>
              <w:rPr>
                <w:color w:val="000000"/>
              </w:rPr>
            </w:pPr>
          </w:p>
        </w:tc>
      </w:tr>
      <w:tr w:rsidR="00CB4DF3" w:rsidRPr="008714D9" w14:paraId="2AA430C6" w14:textId="77777777" w:rsidTr="004900FD">
        <w:trPr>
          <w:trHeight w:val="661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6DFE" w14:textId="77777777" w:rsidR="00CB4DF3" w:rsidRPr="008C46DB" w:rsidRDefault="00CB4DF3" w:rsidP="00155DFA">
            <w:pPr>
              <w:rPr>
                <w:color w:val="000000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17EC5" w14:textId="77777777" w:rsidR="00CB4DF3" w:rsidRPr="008C46DB" w:rsidRDefault="00CB4DF3" w:rsidP="00155DFA">
            <w:pPr>
              <w:rPr>
                <w:color w:val="00000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908B6" w14:textId="77777777" w:rsidR="00CB4DF3" w:rsidRPr="008C46DB" w:rsidRDefault="00CB4DF3" w:rsidP="00155DFA">
            <w:pPr>
              <w:rPr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FE9FB" w14:textId="77777777" w:rsidR="00CB4DF3" w:rsidRPr="008C46DB" w:rsidRDefault="00CB4DF3" w:rsidP="00155DFA">
            <w:pPr>
              <w:rPr>
                <w:color w:val="000000"/>
              </w:rPr>
            </w:pPr>
            <w:r w:rsidRPr="008C46DB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4767" w14:textId="77777777" w:rsidR="00CB4DF3" w:rsidRPr="008C46DB" w:rsidRDefault="00CB4DF3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391F" w14:textId="77777777" w:rsidR="00CB4DF3" w:rsidRPr="008C46DB" w:rsidRDefault="00CB4DF3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C3A18" w14:textId="77777777" w:rsidR="00CB4DF3" w:rsidRPr="008C46DB" w:rsidRDefault="00CB4DF3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D90C5" w14:textId="77777777" w:rsidR="00CB4DF3" w:rsidRPr="008C46DB" w:rsidRDefault="00CB4DF3" w:rsidP="00155DFA">
            <w:pPr>
              <w:jc w:val="center"/>
            </w:pPr>
            <w:r w:rsidRPr="008C46DB"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BEB0" w14:textId="77777777" w:rsidR="00CB4DF3" w:rsidRPr="008C46DB" w:rsidRDefault="00CB4DF3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6025" w14:textId="77777777" w:rsidR="00CB4DF3" w:rsidRPr="008C46DB" w:rsidRDefault="00CB4DF3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4F2C" w14:textId="77777777" w:rsidR="00CB4DF3" w:rsidRPr="008C46DB" w:rsidRDefault="00CB4DF3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1BC3" w14:textId="77777777" w:rsidR="00CB4DF3" w:rsidRPr="008C46DB" w:rsidRDefault="00CB4DF3" w:rsidP="00155DF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B3F9" w14:textId="77777777" w:rsidR="00CB4DF3" w:rsidRPr="008C46DB" w:rsidRDefault="00CB4DF3" w:rsidP="00155DFA">
            <w:pPr>
              <w:rPr>
                <w:color w:val="000000"/>
              </w:rPr>
            </w:pPr>
          </w:p>
        </w:tc>
      </w:tr>
      <w:tr w:rsidR="00CB4DF3" w:rsidRPr="008714D9" w14:paraId="1A5DD818" w14:textId="77777777" w:rsidTr="004900FD">
        <w:trPr>
          <w:trHeight w:val="671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E32F" w14:textId="77777777" w:rsidR="00CB4DF3" w:rsidRPr="008C46DB" w:rsidRDefault="00CB4DF3" w:rsidP="00155DFA">
            <w:pPr>
              <w:rPr>
                <w:color w:val="000000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B7850" w14:textId="77777777" w:rsidR="00CB4DF3" w:rsidRPr="008C46DB" w:rsidRDefault="00CB4DF3" w:rsidP="00155DFA">
            <w:pPr>
              <w:rPr>
                <w:color w:val="00000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360D2" w14:textId="77777777" w:rsidR="00CB4DF3" w:rsidRPr="008C46DB" w:rsidRDefault="00CB4DF3" w:rsidP="00155DFA">
            <w:pPr>
              <w:rPr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5FDE7" w14:textId="77777777" w:rsidR="00CB4DF3" w:rsidRPr="008C46DB" w:rsidRDefault="00CB4DF3" w:rsidP="00155DFA">
            <w:pPr>
              <w:rPr>
                <w:color w:val="000000"/>
              </w:rPr>
            </w:pPr>
            <w:r w:rsidRPr="008C46DB">
              <w:rPr>
                <w:color w:val="00000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67CE" w14:textId="77777777" w:rsidR="00CB4DF3" w:rsidRPr="008C46DB" w:rsidRDefault="00CB4DF3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106312,00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F7FF" w14:textId="77777777" w:rsidR="00CB4DF3" w:rsidRPr="008C46DB" w:rsidRDefault="00CB4DF3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542141,02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2A0EA" w14:textId="77777777" w:rsidR="00CB4DF3" w:rsidRPr="008C46DB" w:rsidRDefault="00CB4DF3" w:rsidP="00155DFA">
            <w:pPr>
              <w:jc w:val="center"/>
            </w:pPr>
            <w:r w:rsidRPr="008C46DB">
              <w:t>106731,42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42274" w14:textId="77777777" w:rsidR="00CB4DF3" w:rsidRPr="008C46DB" w:rsidRDefault="00CB4DF3" w:rsidP="00155DFA">
            <w:pPr>
              <w:jc w:val="center"/>
            </w:pPr>
            <w:r>
              <w:t>108631,00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A6FC3" w14:textId="77777777" w:rsidR="00CB4DF3" w:rsidRPr="008C46DB" w:rsidRDefault="00CB4DF3" w:rsidP="00155DFA">
            <w:pPr>
              <w:jc w:val="center"/>
            </w:pPr>
            <w:r>
              <w:t>111990,60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91D0" w14:textId="77777777" w:rsidR="00CB4DF3" w:rsidRPr="008C46DB" w:rsidRDefault="00CB4DF3" w:rsidP="00155DFA">
            <w:pPr>
              <w:jc w:val="center"/>
            </w:pPr>
            <w:r>
              <w:t>107394,00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CA9B6" w14:textId="77777777" w:rsidR="00CB4DF3" w:rsidRPr="008C46DB" w:rsidRDefault="00CB4DF3" w:rsidP="00155DFA">
            <w:pPr>
              <w:jc w:val="center"/>
            </w:pPr>
            <w:r>
              <w:t>107394,00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A17" w14:textId="77777777" w:rsidR="00CB4DF3" w:rsidRPr="008C46DB" w:rsidRDefault="00CB4DF3" w:rsidP="00155DF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AF6E" w14:textId="77777777" w:rsidR="00CB4DF3" w:rsidRPr="008C46DB" w:rsidRDefault="00CB4DF3" w:rsidP="00155DFA">
            <w:pPr>
              <w:rPr>
                <w:color w:val="000000"/>
              </w:rPr>
            </w:pPr>
          </w:p>
        </w:tc>
      </w:tr>
      <w:tr w:rsidR="00CB4DF3" w:rsidRPr="008714D9" w14:paraId="3955D951" w14:textId="77777777" w:rsidTr="004900FD">
        <w:trPr>
          <w:trHeight w:val="1166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CEFD" w14:textId="77777777" w:rsidR="00CB4DF3" w:rsidRPr="008C46DB" w:rsidRDefault="00CB4DF3" w:rsidP="00155DFA">
            <w:pPr>
              <w:rPr>
                <w:color w:val="000000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C7138" w14:textId="77777777" w:rsidR="00CB4DF3" w:rsidRPr="008C46DB" w:rsidRDefault="00CB4DF3" w:rsidP="00155DFA">
            <w:pPr>
              <w:rPr>
                <w:color w:val="00000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01263" w14:textId="77777777" w:rsidR="00CB4DF3" w:rsidRPr="008C46DB" w:rsidRDefault="00CB4DF3" w:rsidP="00155DFA">
            <w:pPr>
              <w:rPr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E3DC6" w14:textId="77777777" w:rsidR="00CB4DF3" w:rsidRPr="008C46DB" w:rsidRDefault="00CB4DF3" w:rsidP="00155DFA">
            <w:pPr>
              <w:rPr>
                <w:color w:val="000000"/>
              </w:rPr>
            </w:pPr>
            <w:r w:rsidRPr="008C46DB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CA1D" w14:textId="77777777" w:rsidR="00CB4DF3" w:rsidRPr="008C46DB" w:rsidRDefault="00CB4DF3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7295,00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BE09" w14:textId="77777777" w:rsidR="00CB4DF3" w:rsidRPr="008C46DB" w:rsidRDefault="00CB4DF3" w:rsidP="00155D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30B8" w14:textId="77777777" w:rsidR="00CB4DF3" w:rsidRPr="008C46DB" w:rsidRDefault="00CB4DF3" w:rsidP="00155DFA">
            <w:pPr>
              <w:jc w:val="center"/>
              <w:rPr>
                <w:color w:val="000000"/>
              </w:rPr>
            </w:pPr>
            <w:r w:rsidRPr="008C46DB">
              <w:rPr>
                <w:color w:val="000000"/>
              </w:rPr>
              <w:t>5845,00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EC754" w14:textId="77777777" w:rsidR="00CB4DF3" w:rsidRPr="008C46DB" w:rsidRDefault="00CB4DF3" w:rsidP="00155DFA">
            <w:pPr>
              <w:jc w:val="center"/>
            </w:pPr>
            <w:r w:rsidRPr="008C46DB">
              <w:t>6475,00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BC1B" w14:textId="77777777" w:rsidR="00CB4DF3" w:rsidRPr="008C46DB" w:rsidRDefault="00CB4DF3" w:rsidP="00155DFA">
            <w:pPr>
              <w:jc w:val="center"/>
            </w:pPr>
            <w:r>
              <w:t>10810,00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A2270" w14:textId="77777777" w:rsidR="00CB4DF3" w:rsidRPr="008C46DB" w:rsidRDefault="00CB4DF3" w:rsidP="00155DFA">
            <w:pPr>
              <w:jc w:val="center"/>
            </w:pPr>
            <w:r w:rsidRPr="008C46DB">
              <w:t>6475,00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F93B" w14:textId="77777777" w:rsidR="00CB4DF3" w:rsidRPr="008C46DB" w:rsidRDefault="00CB4DF3" w:rsidP="00155DFA">
            <w:pPr>
              <w:jc w:val="center"/>
            </w:pPr>
            <w:r w:rsidRPr="008C46DB">
              <w:t>6475,00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1E68" w14:textId="77777777" w:rsidR="00CB4DF3" w:rsidRPr="008C46DB" w:rsidRDefault="00CB4DF3" w:rsidP="00155DF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4AAD" w14:textId="77777777" w:rsidR="00CB4DF3" w:rsidRPr="008C46DB" w:rsidRDefault="00CB4DF3" w:rsidP="00155DFA">
            <w:pPr>
              <w:rPr>
                <w:color w:val="000000"/>
              </w:rPr>
            </w:pPr>
          </w:p>
        </w:tc>
      </w:tr>
    </w:tbl>
    <w:p w14:paraId="2D7EC5AE" w14:textId="790560CD" w:rsidR="004900FD" w:rsidRDefault="004900FD" w:rsidP="004900FD">
      <w:pPr>
        <w:tabs>
          <w:tab w:val="left" w:pos="180"/>
        </w:tabs>
        <w:rPr>
          <w:b/>
        </w:rPr>
      </w:pPr>
    </w:p>
    <w:p w14:paraId="73726219" w14:textId="77777777" w:rsidR="004900FD" w:rsidRDefault="004900FD" w:rsidP="004900FD">
      <w:pPr>
        <w:tabs>
          <w:tab w:val="left" w:pos="180"/>
        </w:tabs>
        <w:rPr>
          <w:b/>
        </w:rPr>
      </w:pPr>
    </w:p>
    <w:p w14:paraId="062A5AA3" w14:textId="77777777" w:rsidR="004900FD" w:rsidRDefault="004900FD" w:rsidP="004900FD">
      <w:pPr>
        <w:tabs>
          <w:tab w:val="left" w:pos="180"/>
        </w:tabs>
        <w:rPr>
          <w:b/>
        </w:rPr>
      </w:pPr>
    </w:p>
    <w:p w14:paraId="21E3D4F1" w14:textId="77777777" w:rsidR="004900FD" w:rsidRDefault="004900FD" w:rsidP="004900FD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управления развития </w:t>
      </w:r>
    </w:p>
    <w:p w14:paraId="3C6CDE18" w14:textId="77777777" w:rsidR="004900FD" w:rsidRPr="00E63AA0" w:rsidRDefault="004900FD" w:rsidP="004900FD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отраслей социальной сферы                                                                                                                                            И. О. Краевой </w:t>
      </w:r>
    </w:p>
    <w:sectPr w:rsidR="004900FD" w:rsidRPr="00E63AA0" w:rsidSect="004900FD">
      <w:pgSz w:w="16838" w:h="11906" w:orient="landscape"/>
      <w:pgMar w:top="1134" w:right="53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36E0B" w14:textId="77777777" w:rsidR="00203585" w:rsidRDefault="00203585">
      <w:r>
        <w:separator/>
      </w:r>
    </w:p>
  </w:endnote>
  <w:endnote w:type="continuationSeparator" w:id="0">
    <w:p w14:paraId="5756EB15" w14:textId="77777777" w:rsidR="00203585" w:rsidRDefault="0020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E1AC3" w14:textId="77777777" w:rsidR="00203585" w:rsidRDefault="00203585">
      <w:r>
        <w:rPr>
          <w:color w:val="000000"/>
        </w:rPr>
        <w:separator/>
      </w:r>
    </w:p>
  </w:footnote>
  <w:footnote w:type="continuationSeparator" w:id="0">
    <w:p w14:paraId="4A9A7ED1" w14:textId="77777777" w:rsidR="00203585" w:rsidRDefault="00203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76738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99C5E62" w14:textId="2DB24384" w:rsidR="00CB4DF3" w:rsidRPr="00F558F6" w:rsidRDefault="00CB4DF3">
        <w:pPr>
          <w:pStyle w:val="a5"/>
          <w:jc w:val="center"/>
          <w:rPr>
            <w:sz w:val="20"/>
            <w:szCs w:val="20"/>
          </w:rPr>
        </w:pPr>
        <w:r w:rsidRPr="00F558F6">
          <w:rPr>
            <w:sz w:val="20"/>
            <w:szCs w:val="20"/>
          </w:rPr>
          <w:fldChar w:fldCharType="begin"/>
        </w:r>
        <w:r w:rsidRPr="00F558F6">
          <w:rPr>
            <w:sz w:val="20"/>
            <w:szCs w:val="20"/>
          </w:rPr>
          <w:instrText>PAGE   \* MERGEFORMAT</w:instrText>
        </w:r>
        <w:r w:rsidRPr="00F558F6">
          <w:rPr>
            <w:sz w:val="20"/>
            <w:szCs w:val="20"/>
          </w:rPr>
          <w:fldChar w:fldCharType="separate"/>
        </w:r>
        <w:r w:rsidR="00C0549E">
          <w:rPr>
            <w:noProof/>
            <w:sz w:val="20"/>
            <w:szCs w:val="20"/>
          </w:rPr>
          <w:t>8</w:t>
        </w:r>
        <w:r w:rsidRPr="00F558F6">
          <w:rPr>
            <w:sz w:val="20"/>
            <w:szCs w:val="20"/>
          </w:rPr>
          <w:fldChar w:fldCharType="end"/>
        </w:r>
      </w:p>
    </w:sdtContent>
  </w:sdt>
  <w:p w14:paraId="3EDDA819" w14:textId="77777777" w:rsidR="00CB4DF3" w:rsidRPr="00F558F6" w:rsidRDefault="00CB4DF3">
    <w:pPr>
      <w:pStyle w:val="a5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43050" w14:textId="77777777" w:rsidR="00CB4DF3" w:rsidRDefault="00CB4DF3" w:rsidP="00C83B01">
    <w:pPr>
      <w:pStyle w:val="a5"/>
      <w:framePr w:wrap="around" w:vAnchor="text" w:hAnchor="margin" w:xAlign="center" w:y="1"/>
      <w:rPr>
        <w:rStyle w:val="af0"/>
      </w:rPr>
    </w:pPr>
  </w:p>
  <w:p w14:paraId="647E3CEF" w14:textId="77777777" w:rsidR="00CB4DF3" w:rsidRDefault="00CB4D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81027C"/>
    <w:multiLevelType w:val="hybridMultilevel"/>
    <w:tmpl w:val="EB6082F4"/>
    <w:lvl w:ilvl="0" w:tplc="692AD9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50954"/>
    <w:multiLevelType w:val="hybridMultilevel"/>
    <w:tmpl w:val="A72E036E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5" w15:restartNumberingAfterBreak="0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085B3331"/>
    <w:multiLevelType w:val="hybridMultilevel"/>
    <w:tmpl w:val="61CE7548"/>
    <w:lvl w:ilvl="0" w:tplc="FDBE056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A313A82"/>
    <w:multiLevelType w:val="multilevel"/>
    <w:tmpl w:val="BA606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0F1D05AD"/>
    <w:multiLevelType w:val="hybridMultilevel"/>
    <w:tmpl w:val="CB7E1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137519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1D2A0E11"/>
    <w:multiLevelType w:val="hybridMultilevel"/>
    <w:tmpl w:val="A490B8D0"/>
    <w:lvl w:ilvl="0" w:tplc="8D3E05A4">
      <w:start w:val="1"/>
      <w:numFmt w:val="decimal"/>
      <w:lvlText w:val="%1."/>
      <w:lvlJc w:val="left"/>
      <w:pPr>
        <w:ind w:left="1684" w:hanging="970"/>
      </w:pPr>
    </w:lvl>
    <w:lvl w:ilvl="1" w:tplc="C72A26B4">
      <w:start w:val="1"/>
      <w:numFmt w:val="lowerLetter"/>
      <w:lvlText w:val="%2."/>
      <w:lvlJc w:val="left"/>
      <w:pPr>
        <w:ind w:left="1789" w:hanging="355"/>
      </w:pPr>
    </w:lvl>
    <w:lvl w:ilvl="2" w:tplc="41A01AB8">
      <w:start w:val="1"/>
      <w:numFmt w:val="lowerRoman"/>
      <w:lvlText w:val="%3."/>
      <w:lvlJc w:val="right"/>
      <w:pPr>
        <w:ind w:left="2509" w:hanging="175"/>
      </w:pPr>
    </w:lvl>
    <w:lvl w:ilvl="3" w:tplc="84EE1B98">
      <w:start w:val="1"/>
      <w:numFmt w:val="decimal"/>
      <w:lvlText w:val="%4."/>
      <w:lvlJc w:val="left"/>
      <w:pPr>
        <w:ind w:left="3229" w:hanging="355"/>
      </w:pPr>
    </w:lvl>
    <w:lvl w:ilvl="4" w:tplc="1FE29912">
      <w:start w:val="1"/>
      <w:numFmt w:val="lowerLetter"/>
      <w:lvlText w:val="%5."/>
      <w:lvlJc w:val="left"/>
      <w:pPr>
        <w:ind w:left="3949" w:hanging="355"/>
      </w:pPr>
    </w:lvl>
    <w:lvl w:ilvl="5" w:tplc="C18C8EAE">
      <w:start w:val="1"/>
      <w:numFmt w:val="lowerRoman"/>
      <w:lvlText w:val="%6."/>
      <w:lvlJc w:val="right"/>
      <w:pPr>
        <w:ind w:left="4669" w:hanging="175"/>
      </w:pPr>
    </w:lvl>
    <w:lvl w:ilvl="6" w:tplc="56A6AD3E">
      <w:start w:val="1"/>
      <w:numFmt w:val="decimal"/>
      <w:lvlText w:val="%7."/>
      <w:lvlJc w:val="left"/>
      <w:pPr>
        <w:ind w:left="5389" w:hanging="355"/>
      </w:pPr>
    </w:lvl>
    <w:lvl w:ilvl="7" w:tplc="CF720830">
      <w:start w:val="1"/>
      <w:numFmt w:val="lowerLetter"/>
      <w:lvlText w:val="%8."/>
      <w:lvlJc w:val="left"/>
      <w:pPr>
        <w:ind w:left="6109" w:hanging="355"/>
      </w:pPr>
    </w:lvl>
    <w:lvl w:ilvl="8" w:tplc="9E967432">
      <w:start w:val="1"/>
      <w:numFmt w:val="lowerRoman"/>
      <w:lvlText w:val="%9."/>
      <w:lvlJc w:val="right"/>
      <w:pPr>
        <w:ind w:left="6829" w:hanging="175"/>
      </w:pPr>
    </w:lvl>
  </w:abstractNum>
  <w:abstractNum w:abstractNumId="14" w15:restartNumberingAfterBreak="0">
    <w:nsid w:val="1E7B0730"/>
    <w:multiLevelType w:val="hybridMultilevel"/>
    <w:tmpl w:val="E76496C8"/>
    <w:lvl w:ilvl="0" w:tplc="4CC6C144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26AA11AB"/>
    <w:multiLevelType w:val="hybridMultilevel"/>
    <w:tmpl w:val="28C44534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263D0"/>
    <w:multiLevelType w:val="hybridMultilevel"/>
    <w:tmpl w:val="C3CE5042"/>
    <w:lvl w:ilvl="0" w:tplc="8DCC5176">
      <w:start w:val="1"/>
      <w:numFmt w:val="bullet"/>
      <w:lvlText w:val="-"/>
      <w:lvlJc w:val="left"/>
      <w:pPr>
        <w:ind w:left="1140" w:hanging="78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72115"/>
    <w:multiLevelType w:val="hybridMultilevel"/>
    <w:tmpl w:val="6A5A8C90"/>
    <w:lvl w:ilvl="0" w:tplc="F82E9F4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87C47"/>
    <w:multiLevelType w:val="multilevel"/>
    <w:tmpl w:val="1D0A89E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 w15:restartNumberingAfterBreak="0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 w15:restartNumberingAfterBreak="0">
    <w:nsid w:val="38902715"/>
    <w:multiLevelType w:val="multilevel"/>
    <w:tmpl w:val="7596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040"/>
        </w:tabs>
        <w:ind w:left="8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240"/>
        </w:tabs>
        <w:ind w:left="9240" w:hanging="2160"/>
      </w:pPr>
      <w:rPr>
        <w:rFonts w:hint="default"/>
      </w:rPr>
    </w:lvl>
  </w:abstractNum>
  <w:abstractNum w:abstractNumId="25" w15:restartNumberingAfterBreak="0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 w15:restartNumberingAfterBreak="0">
    <w:nsid w:val="3B5C02EE"/>
    <w:multiLevelType w:val="hybridMultilevel"/>
    <w:tmpl w:val="1D629048"/>
    <w:lvl w:ilvl="0" w:tplc="8DCC5176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E0A09"/>
    <w:multiLevelType w:val="multilevel"/>
    <w:tmpl w:val="507AB2A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3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 w15:restartNumberingAfterBreak="0">
    <w:nsid w:val="46334950"/>
    <w:multiLevelType w:val="hybridMultilevel"/>
    <w:tmpl w:val="CA4E9D76"/>
    <w:lvl w:ilvl="0" w:tplc="3BD233AC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9" w15:restartNumberingAfterBreak="0">
    <w:nsid w:val="4A921A0B"/>
    <w:multiLevelType w:val="multilevel"/>
    <w:tmpl w:val="AC081BBE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 w15:restartNumberingAfterBreak="0">
    <w:nsid w:val="4DF7480B"/>
    <w:multiLevelType w:val="hybridMultilevel"/>
    <w:tmpl w:val="CC2C35D8"/>
    <w:lvl w:ilvl="0" w:tplc="2C307C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 w15:restartNumberingAfterBreak="0">
    <w:nsid w:val="50547B25"/>
    <w:multiLevelType w:val="multilevel"/>
    <w:tmpl w:val="23002F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58766DA"/>
    <w:multiLevelType w:val="hybridMultilevel"/>
    <w:tmpl w:val="DE143B54"/>
    <w:lvl w:ilvl="0" w:tplc="63148C5A">
      <w:start w:val="2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4" w15:restartNumberingAfterBreak="0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5" w15:restartNumberingAfterBreak="0">
    <w:nsid w:val="5A24699C"/>
    <w:multiLevelType w:val="hybridMultilevel"/>
    <w:tmpl w:val="E27A285E"/>
    <w:lvl w:ilvl="0" w:tplc="D97284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657D3E53"/>
    <w:multiLevelType w:val="hybridMultilevel"/>
    <w:tmpl w:val="72DCCDA0"/>
    <w:lvl w:ilvl="0" w:tplc="8DCC5176">
      <w:start w:val="1"/>
      <w:numFmt w:val="bullet"/>
      <w:lvlText w:val="-"/>
      <w:lvlJc w:val="left"/>
      <w:pPr>
        <w:ind w:left="644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9" w15:restartNumberingAfterBreak="0">
    <w:nsid w:val="67660679"/>
    <w:multiLevelType w:val="hybridMultilevel"/>
    <w:tmpl w:val="11987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C8B65F8"/>
    <w:multiLevelType w:val="hybridMultilevel"/>
    <w:tmpl w:val="FA681E3C"/>
    <w:lvl w:ilvl="0" w:tplc="6B10CA5A">
      <w:start w:val="1"/>
      <w:numFmt w:val="decimal"/>
      <w:lvlText w:val="%1."/>
      <w:lvlJc w:val="left"/>
      <w:pPr>
        <w:ind w:left="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41" w15:restartNumberingAfterBreak="0">
    <w:nsid w:val="6F8F2307"/>
    <w:multiLevelType w:val="hybridMultilevel"/>
    <w:tmpl w:val="1DA0ECB0"/>
    <w:lvl w:ilvl="0" w:tplc="8DCC5176">
      <w:start w:val="1"/>
      <w:numFmt w:val="bullet"/>
      <w:lvlText w:val="-"/>
      <w:lvlJc w:val="left"/>
      <w:pPr>
        <w:ind w:left="1065" w:hanging="705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E1290"/>
    <w:multiLevelType w:val="hybridMultilevel"/>
    <w:tmpl w:val="8D266AA8"/>
    <w:lvl w:ilvl="0" w:tplc="8DCC5176">
      <w:start w:val="1"/>
      <w:numFmt w:val="bullet"/>
      <w:lvlText w:val="-"/>
      <w:lvlJc w:val="left"/>
      <w:pPr>
        <w:ind w:left="115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3" w15:restartNumberingAfterBreak="0">
    <w:nsid w:val="779E320B"/>
    <w:multiLevelType w:val="hybridMultilevel"/>
    <w:tmpl w:val="FD54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5" w15:restartNumberingAfterBreak="0">
    <w:nsid w:val="7C51722B"/>
    <w:multiLevelType w:val="multilevel"/>
    <w:tmpl w:val="7D4C523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 w15:restartNumberingAfterBreak="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3"/>
  </w:num>
  <w:num w:numId="2">
    <w:abstractNumId w:val="34"/>
  </w:num>
  <w:num w:numId="3">
    <w:abstractNumId w:val="15"/>
  </w:num>
  <w:num w:numId="4">
    <w:abstractNumId w:val="22"/>
  </w:num>
  <w:num w:numId="5">
    <w:abstractNumId w:val="30"/>
  </w:num>
  <w:num w:numId="6">
    <w:abstractNumId w:val="12"/>
  </w:num>
  <w:num w:numId="7">
    <w:abstractNumId w:val="11"/>
  </w:num>
  <w:num w:numId="8">
    <w:abstractNumId w:val="46"/>
  </w:num>
  <w:num w:numId="9">
    <w:abstractNumId w:val="5"/>
  </w:num>
  <w:num w:numId="10">
    <w:abstractNumId w:val="44"/>
  </w:num>
  <w:num w:numId="11">
    <w:abstractNumId w:val="38"/>
  </w:num>
  <w:num w:numId="12">
    <w:abstractNumId w:val="16"/>
  </w:num>
  <w:num w:numId="13">
    <w:abstractNumId w:val="25"/>
  </w:num>
  <w:num w:numId="14">
    <w:abstractNumId w:val="9"/>
  </w:num>
  <w:num w:numId="15">
    <w:abstractNumId w:val="36"/>
  </w:num>
  <w:num w:numId="16">
    <w:abstractNumId w:val="45"/>
  </w:num>
  <w:num w:numId="17">
    <w:abstractNumId w:val="29"/>
  </w:num>
  <w:num w:numId="18">
    <w:abstractNumId w:val="27"/>
  </w:num>
  <w:num w:numId="19">
    <w:abstractNumId w:val="21"/>
  </w:num>
  <w:num w:numId="20">
    <w:abstractNumId w:val="7"/>
  </w:num>
  <w:num w:numId="21">
    <w:abstractNumId w:val="0"/>
  </w:num>
  <w:num w:numId="22">
    <w:abstractNumId w:val="1"/>
  </w:num>
  <w:num w:numId="23">
    <w:abstractNumId w:val="2"/>
  </w:num>
  <w:num w:numId="24">
    <w:abstractNumId w:val="10"/>
  </w:num>
  <w:num w:numId="25">
    <w:abstractNumId w:val="32"/>
  </w:num>
  <w:num w:numId="26">
    <w:abstractNumId w:val="31"/>
  </w:num>
  <w:num w:numId="27">
    <w:abstractNumId w:val="6"/>
  </w:num>
  <w:num w:numId="28">
    <w:abstractNumId w:val="14"/>
  </w:num>
  <w:num w:numId="29">
    <w:abstractNumId w:val="20"/>
  </w:num>
  <w:num w:numId="30">
    <w:abstractNumId w:val="39"/>
  </w:num>
  <w:num w:numId="31">
    <w:abstractNumId w:val="26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41"/>
  </w:num>
  <w:num w:numId="35">
    <w:abstractNumId w:val="17"/>
  </w:num>
  <w:num w:numId="36">
    <w:abstractNumId w:val="37"/>
  </w:num>
  <w:num w:numId="37">
    <w:abstractNumId w:val="42"/>
  </w:num>
  <w:num w:numId="38">
    <w:abstractNumId w:val="28"/>
  </w:num>
  <w:num w:numId="39">
    <w:abstractNumId w:val="24"/>
  </w:num>
  <w:num w:numId="40">
    <w:abstractNumId w:val="40"/>
  </w:num>
  <w:num w:numId="41">
    <w:abstractNumId w:val="8"/>
  </w:num>
  <w:num w:numId="42">
    <w:abstractNumId w:val="19"/>
  </w:num>
  <w:num w:numId="43">
    <w:abstractNumId w:val="4"/>
  </w:num>
  <w:num w:numId="44">
    <w:abstractNumId w:val="33"/>
  </w:num>
  <w:num w:numId="45">
    <w:abstractNumId w:val="3"/>
  </w:num>
  <w:num w:numId="46">
    <w:abstractNumId w:val="35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F2"/>
    <w:rsid w:val="000003D8"/>
    <w:rsid w:val="00002A99"/>
    <w:rsid w:val="0000348B"/>
    <w:rsid w:val="00006B91"/>
    <w:rsid w:val="00013755"/>
    <w:rsid w:val="000152E3"/>
    <w:rsid w:val="00022E7B"/>
    <w:rsid w:val="0002366D"/>
    <w:rsid w:val="00024FE5"/>
    <w:rsid w:val="000342F6"/>
    <w:rsid w:val="00034BBE"/>
    <w:rsid w:val="0004191A"/>
    <w:rsid w:val="00041F59"/>
    <w:rsid w:val="0005023B"/>
    <w:rsid w:val="000663ED"/>
    <w:rsid w:val="0007211A"/>
    <w:rsid w:val="00077054"/>
    <w:rsid w:val="00083906"/>
    <w:rsid w:val="00084132"/>
    <w:rsid w:val="000853E8"/>
    <w:rsid w:val="000863D2"/>
    <w:rsid w:val="00091633"/>
    <w:rsid w:val="00095BB6"/>
    <w:rsid w:val="00095EA2"/>
    <w:rsid w:val="0009786D"/>
    <w:rsid w:val="000A7EBE"/>
    <w:rsid w:val="000B0694"/>
    <w:rsid w:val="000B13BF"/>
    <w:rsid w:val="000B3B1C"/>
    <w:rsid w:val="000B3BF2"/>
    <w:rsid w:val="000C6361"/>
    <w:rsid w:val="000D02C1"/>
    <w:rsid w:val="000D2186"/>
    <w:rsid w:val="000D5B1B"/>
    <w:rsid w:val="000E1B75"/>
    <w:rsid w:val="000E1DC4"/>
    <w:rsid w:val="000E5AC8"/>
    <w:rsid w:val="000F6DE0"/>
    <w:rsid w:val="00101DCC"/>
    <w:rsid w:val="0010356E"/>
    <w:rsid w:val="00110F89"/>
    <w:rsid w:val="00112870"/>
    <w:rsid w:val="00115367"/>
    <w:rsid w:val="00115A02"/>
    <w:rsid w:val="001178DA"/>
    <w:rsid w:val="001213E4"/>
    <w:rsid w:val="00122DE3"/>
    <w:rsid w:val="00124352"/>
    <w:rsid w:val="0013171F"/>
    <w:rsid w:val="0014300D"/>
    <w:rsid w:val="001431DB"/>
    <w:rsid w:val="00146CA3"/>
    <w:rsid w:val="00151123"/>
    <w:rsid w:val="001558E9"/>
    <w:rsid w:val="00155DFA"/>
    <w:rsid w:val="001621B0"/>
    <w:rsid w:val="00162D0D"/>
    <w:rsid w:val="001636ED"/>
    <w:rsid w:val="00164539"/>
    <w:rsid w:val="00166E54"/>
    <w:rsid w:val="00180302"/>
    <w:rsid w:val="00186469"/>
    <w:rsid w:val="00194C04"/>
    <w:rsid w:val="00196E90"/>
    <w:rsid w:val="001A049C"/>
    <w:rsid w:val="001A4518"/>
    <w:rsid w:val="001A47C1"/>
    <w:rsid w:val="001A6466"/>
    <w:rsid w:val="001A6E39"/>
    <w:rsid w:val="001A74D1"/>
    <w:rsid w:val="001B13D2"/>
    <w:rsid w:val="001B6DC9"/>
    <w:rsid w:val="001B7B82"/>
    <w:rsid w:val="001B7BA5"/>
    <w:rsid w:val="001C424B"/>
    <w:rsid w:val="001C46B6"/>
    <w:rsid w:val="001D22C6"/>
    <w:rsid w:val="001D6581"/>
    <w:rsid w:val="001E28F2"/>
    <w:rsid w:val="001E47E2"/>
    <w:rsid w:val="001F7C41"/>
    <w:rsid w:val="00200C47"/>
    <w:rsid w:val="00203585"/>
    <w:rsid w:val="002040D3"/>
    <w:rsid w:val="00206452"/>
    <w:rsid w:val="0021494E"/>
    <w:rsid w:val="00215052"/>
    <w:rsid w:val="0022152E"/>
    <w:rsid w:val="00221821"/>
    <w:rsid w:val="00221842"/>
    <w:rsid w:val="0022353F"/>
    <w:rsid w:val="0024113A"/>
    <w:rsid w:val="0024283C"/>
    <w:rsid w:val="00250366"/>
    <w:rsid w:val="00251677"/>
    <w:rsid w:val="00252F49"/>
    <w:rsid w:val="00254275"/>
    <w:rsid w:val="00254C92"/>
    <w:rsid w:val="002606E3"/>
    <w:rsid w:val="00261DB5"/>
    <w:rsid w:val="0026349C"/>
    <w:rsid w:val="002639B1"/>
    <w:rsid w:val="00267414"/>
    <w:rsid w:val="0026744B"/>
    <w:rsid w:val="00267BF8"/>
    <w:rsid w:val="002717BD"/>
    <w:rsid w:val="00272ED9"/>
    <w:rsid w:val="00272EE3"/>
    <w:rsid w:val="00273EB3"/>
    <w:rsid w:val="00291762"/>
    <w:rsid w:val="00293496"/>
    <w:rsid w:val="00293F43"/>
    <w:rsid w:val="002949C5"/>
    <w:rsid w:val="002A3E9D"/>
    <w:rsid w:val="002A5495"/>
    <w:rsid w:val="002A7762"/>
    <w:rsid w:val="002B1E94"/>
    <w:rsid w:val="002B5002"/>
    <w:rsid w:val="002C09BD"/>
    <w:rsid w:val="002C31D1"/>
    <w:rsid w:val="002C673D"/>
    <w:rsid w:val="002E2EC5"/>
    <w:rsid w:val="002E6C38"/>
    <w:rsid w:val="002F3004"/>
    <w:rsid w:val="002F49C3"/>
    <w:rsid w:val="002F6137"/>
    <w:rsid w:val="002F78A6"/>
    <w:rsid w:val="00303E05"/>
    <w:rsid w:val="00305657"/>
    <w:rsid w:val="003135D7"/>
    <w:rsid w:val="00322CD1"/>
    <w:rsid w:val="00365FA2"/>
    <w:rsid w:val="00367B71"/>
    <w:rsid w:val="003728DD"/>
    <w:rsid w:val="00372E93"/>
    <w:rsid w:val="00374268"/>
    <w:rsid w:val="00383783"/>
    <w:rsid w:val="003A60B1"/>
    <w:rsid w:val="003B6265"/>
    <w:rsid w:val="003B6EE9"/>
    <w:rsid w:val="003C097B"/>
    <w:rsid w:val="003C6FF5"/>
    <w:rsid w:val="003D720C"/>
    <w:rsid w:val="003D7E51"/>
    <w:rsid w:val="0040232C"/>
    <w:rsid w:val="0040577A"/>
    <w:rsid w:val="0040631F"/>
    <w:rsid w:val="004150FF"/>
    <w:rsid w:val="004209D5"/>
    <w:rsid w:val="00421F38"/>
    <w:rsid w:val="004236E8"/>
    <w:rsid w:val="00427401"/>
    <w:rsid w:val="00432BDF"/>
    <w:rsid w:val="00440AF6"/>
    <w:rsid w:val="00441DED"/>
    <w:rsid w:val="00446F3D"/>
    <w:rsid w:val="004527EC"/>
    <w:rsid w:val="00452C54"/>
    <w:rsid w:val="00456E0E"/>
    <w:rsid w:val="0046161F"/>
    <w:rsid w:val="00470CB7"/>
    <w:rsid w:val="004710E7"/>
    <w:rsid w:val="00472000"/>
    <w:rsid w:val="00480A5B"/>
    <w:rsid w:val="004900FD"/>
    <w:rsid w:val="0049015F"/>
    <w:rsid w:val="004A0CC2"/>
    <w:rsid w:val="004A235E"/>
    <w:rsid w:val="004B065A"/>
    <w:rsid w:val="004B5274"/>
    <w:rsid w:val="004B605D"/>
    <w:rsid w:val="004C15B7"/>
    <w:rsid w:val="004C189D"/>
    <w:rsid w:val="004C25FB"/>
    <w:rsid w:val="004C3E32"/>
    <w:rsid w:val="004C45EF"/>
    <w:rsid w:val="004C4BDB"/>
    <w:rsid w:val="004D3E92"/>
    <w:rsid w:val="004D4176"/>
    <w:rsid w:val="004D594B"/>
    <w:rsid w:val="004D6217"/>
    <w:rsid w:val="004E0662"/>
    <w:rsid w:val="004E2609"/>
    <w:rsid w:val="004E3F26"/>
    <w:rsid w:val="004E46E9"/>
    <w:rsid w:val="004E7845"/>
    <w:rsid w:val="004F34F6"/>
    <w:rsid w:val="004F4633"/>
    <w:rsid w:val="005059D4"/>
    <w:rsid w:val="0050782C"/>
    <w:rsid w:val="00513B18"/>
    <w:rsid w:val="005143A7"/>
    <w:rsid w:val="00515BC4"/>
    <w:rsid w:val="00524A28"/>
    <w:rsid w:val="00530040"/>
    <w:rsid w:val="00531F47"/>
    <w:rsid w:val="005340DE"/>
    <w:rsid w:val="0053583A"/>
    <w:rsid w:val="005417EB"/>
    <w:rsid w:val="00545078"/>
    <w:rsid w:val="00546974"/>
    <w:rsid w:val="0054790B"/>
    <w:rsid w:val="005547BD"/>
    <w:rsid w:val="0055587A"/>
    <w:rsid w:val="005751A2"/>
    <w:rsid w:val="005813E3"/>
    <w:rsid w:val="00582AD2"/>
    <w:rsid w:val="005861AD"/>
    <w:rsid w:val="00592506"/>
    <w:rsid w:val="00594406"/>
    <w:rsid w:val="00596502"/>
    <w:rsid w:val="0059707B"/>
    <w:rsid w:val="005A27A9"/>
    <w:rsid w:val="005A350A"/>
    <w:rsid w:val="005A604C"/>
    <w:rsid w:val="005B31B4"/>
    <w:rsid w:val="005C528D"/>
    <w:rsid w:val="005C5594"/>
    <w:rsid w:val="005C5BD5"/>
    <w:rsid w:val="005D31BD"/>
    <w:rsid w:val="005E3ADD"/>
    <w:rsid w:val="005E3CBB"/>
    <w:rsid w:val="005E42F8"/>
    <w:rsid w:val="005E77FC"/>
    <w:rsid w:val="005F140E"/>
    <w:rsid w:val="005F1F72"/>
    <w:rsid w:val="005F3F2A"/>
    <w:rsid w:val="005F7D39"/>
    <w:rsid w:val="00610F6D"/>
    <w:rsid w:val="00623954"/>
    <w:rsid w:val="006253BF"/>
    <w:rsid w:val="006255CD"/>
    <w:rsid w:val="00625936"/>
    <w:rsid w:val="006319AF"/>
    <w:rsid w:val="00631E56"/>
    <w:rsid w:val="006328B2"/>
    <w:rsid w:val="00640123"/>
    <w:rsid w:val="00641618"/>
    <w:rsid w:val="006538EE"/>
    <w:rsid w:val="00654F34"/>
    <w:rsid w:val="00662BF7"/>
    <w:rsid w:val="006630E2"/>
    <w:rsid w:val="0066468C"/>
    <w:rsid w:val="006749FC"/>
    <w:rsid w:val="0067692E"/>
    <w:rsid w:val="00677897"/>
    <w:rsid w:val="00682DFD"/>
    <w:rsid w:val="00684DEF"/>
    <w:rsid w:val="00687E43"/>
    <w:rsid w:val="00694263"/>
    <w:rsid w:val="00694A73"/>
    <w:rsid w:val="00695A3B"/>
    <w:rsid w:val="00696E30"/>
    <w:rsid w:val="006A0FC9"/>
    <w:rsid w:val="006A29B8"/>
    <w:rsid w:val="006A3D06"/>
    <w:rsid w:val="006A7673"/>
    <w:rsid w:val="006B27B3"/>
    <w:rsid w:val="006C4ABF"/>
    <w:rsid w:val="006C6B1A"/>
    <w:rsid w:val="006C7C42"/>
    <w:rsid w:val="006D671C"/>
    <w:rsid w:val="006E2948"/>
    <w:rsid w:val="006E3CE7"/>
    <w:rsid w:val="006E51EC"/>
    <w:rsid w:val="006E70E6"/>
    <w:rsid w:val="006F3043"/>
    <w:rsid w:val="006F4343"/>
    <w:rsid w:val="006F58F7"/>
    <w:rsid w:val="006F5A5A"/>
    <w:rsid w:val="00700586"/>
    <w:rsid w:val="00701D2C"/>
    <w:rsid w:val="007063D6"/>
    <w:rsid w:val="007159DE"/>
    <w:rsid w:val="00716411"/>
    <w:rsid w:val="0072315D"/>
    <w:rsid w:val="007246DE"/>
    <w:rsid w:val="0073147C"/>
    <w:rsid w:val="00734DA9"/>
    <w:rsid w:val="0073752A"/>
    <w:rsid w:val="007441C3"/>
    <w:rsid w:val="00745491"/>
    <w:rsid w:val="00752D17"/>
    <w:rsid w:val="00752D3E"/>
    <w:rsid w:val="00755BB2"/>
    <w:rsid w:val="00760145"/>
    <w:rsid w:val="00762B27"/>
    <w:rsid w:val="00765A37"/>
    <w:rsid w:val="00767170"/>
    <w:rsid w:val="007677EA"/>
    <w:rsid w:val="0077641D"/>
    <w:rsid w:val="0078580D"/>
    <w:rsid w:val="00786AB6"/>
    <w:rsid w:val="00791ABD"/>
    <w:rsid w:val="007923D4"/>
    <w:rsid w:val="007942CF"/>
    <w:rsid w:val="007961A0"/>
    <w:rsid w:val="007B79F3"/>
    <w:rsid w:val="007C54D2"/>
    <w:rsid w:val="007D2AB7"/>
    <w:rsid w:val="007D6739"/>
    <w:rsid w:val="007E03A1"/>
    <w:rsid w:val="007F2810"/>
    <w:rsid w:val="007F7990"/>
    <w:rsid w:val="00801B1A"/>
    <w:rsid w:val="00811D2E"/>
    <w:rsid w:val="008123A0"/>
    <w:rsid w:val="0081391E"/>
    <w:rsid w:val="0081427F"/>
    <w:rsid w:val="00814704"/>
    <w:rsid w:val="0083020E"/>
    <w:rsid w:val="008318F7"/>
    <w:rsid w:val="0083202D"/>
    <w:rsid w:val="008424AA"/>
    <w:rsid w:val="00842A90"/>
    <w:rsid w:val="00844117"/>
    <w:rsid w:val="00853DB4"/>
    <w:rsid w:val="00856855"/>
    <w:rsid w:val="008609A5"/>
    <w:rsid w:val="00861254"/>
    <w:rsid w:val="008636CA"/>
    <w:rsid w:val="00867FB3"/>
    <w:rsid w:val="00872D0E"/>
    <w:rsid w:val="00873534"/>
    <w:rsid w:val="00876A74"/>
    <w:rsid w:val="00884631"/>
    <w:rsid w:val="00893160"/>
    <w:rsid w:val="00893D78"/>
    <w:rsid w:val="0089573D"/>
    <w:rsid w:val="00897C94"/>
    <w:rsid w:val="008A38F7"/>
    <w:rsid w:val="008A5C6E"/>
    <w:rsid w:val="008B1FF6"/>
    <w:rsid w:val="008C5360"/>
    <w:rsid w:val="008C5F86"/>
    <w:rsid w:val="008C605D"/>
    <w:rsid w:val="008C744A"/>
    <w:rsid w:val="008D68EA"/>
    <w:rsid w:val="008E2435"/>
    <w:rsid w:val="008F3751"/>
    <w:rsid w:val="008F5036"/>
    <w:rsid w:val="00900038"/>
    <w:rsid w:val="00900807"/>
    <w:rsid w:val="00904ADB"/>
    <w:rsid w:val="00905D4A"/>
    <w:rsid w:val="0091475F"/>
    <w:rsid w:val="00922D94"/>
    <w:rsid w:val="009232DC"/>
    <w:rsid w:val="00926A05"/>
    <w:rsid w:val="00926EB5"/>
    <w:rsid w:val="00926FF9"/>
    <w:rsid w:val="00941627"/>
    <w:rsid w:val="00943697"/>
    <w:rsid w:val="00952619"/>
    <w:rsid w:val="009535A6"/>
    <w:rsid w:val="00956BE9"/>
    <w:rsid w:val="009616BA"/>
    <w:rsid w:val="0096313A"/>
    <w:rsid w:val="0096339A"/>
    <w:rsid w:val="00966541"/>
    <w:rsid w:val="00974EFD"/>
    <w:rsid w:val="00975446"/>
    <w:rsid w:val="009777A1"/>
    <w:rsid w:val="00986957"/>
    <w:rsid w:val="009877AD"/>
    <w:rsid w:val="00992891"/>
    <w:rsid w:val="009947D5"/>
    <w:rsid w:val="0099789B"/>
    <w:rsid w:val="009B433A"/>
    <w:rsid w:val="009B59D7"/>
    <w:rsid w:val="009C35C1"/>
    <w:rsid w:val="009C7DD8"/>
    <w:rsid w:val="009D184B"/>
    <w:rsid w:val="009D3837"/>
    <w:rsid w:val="009E12F3"/>
    <w:rsid w:val="009E26D8"/>
    <w:rsid w:val="009F4FD8"/>
    <w:rsid w:val="00A10E91"/>
    <w:rsid w:val="00A139FD"/>
    <w:rsid w:val="00A16853"/>
    <w:rsid w:val="00A27C82"/>
    <w:rsid w:val="00A31220"/>
    <w:rsid w:val="00A323E4"/>
    <w:rsid w:val="00A333A9"/>
    <w:rsid w:val="00A378F9"/>
    <w:rsid w:val="00A46A7A"/>
    <w:rsid w:val="00A47360"/>
    <w:rsid w:val="00A473C8"/>
    <w:rsid w:val="00A51C3D"/>
    <w:rsid w:val="00A53ED3"/>
    <w:rsid w:val="00A548B3"/>
    <w:rsid w:val="00A560F9"/>
    <w:rsid w:val="00A56F47"/>
    <w:rsid w:val="00A60178"/>
    <w:rsid w:val="00A63AE5"/>
    <w:rsid w:val="00A6499E"/>
    <w:rsid w:val="00A70A47"/>
    <w:rsid w:val="00A729D1"/>
    <w:rsid w:val="00A75129"/>
    <w:rsid w:val="00A75E43"/>
    <w:rsid w:val="00A76AFD"/>
    <w:rsid w:val="00A8195D"/>
    <w:rsid w:val="00A82FB0"/>
    <w:rsid w:val="00A906FC"/>
    <w:rsid w:val="00A9610C"/>
    <w:rsid w:val="00AA058A"/>
    <w:rsid w:val="00AA2D20"/>
    <w:rsid w:val="00AA4FE8"/>
    <w:rsid w:val="00AB6A67"/>
    <w:rsid w:val="00AB70A5"/>
    <w:rsid w:val="00AC43A0"/>
    <w:rsid w:val="00AC647B"/>
    <w:rsid w:val="00AE03B2"/>
    <w:rsid w:val="00AE3440"/>
    <w:rsid w:val="00AE7098"/>
    <w:rsid w:val="00AF0031"/>
    <w:rsid w:val="00B00683"/>
    <w:rsid w:val="00B02383"/>
    <w:rsid w:val="00B0400F"/>
    <w:rsid w:val="00B0688C"/>
    <w:rsid w:val="00B06E3C"/>
    <w:rsid w:val="00B07880"/>
    <w:rsid w:val="00B1639D"/>
    <w:rsid w:val="00B16CB0"/>
    <w:rsid w:val="00B45353"/>
    <w:rsid w:val="00B54F53"/>
    <w:rsid w:val="00B579CB"/>
    <w:rsid w:val="00B70D02"/>
    <w:rsid w:val="00B771E7"/>
    <w:rsid w:val="00B835CD"/>
    <w:rsid w:val="00B85194"/>
    <w:rsid w:val="00B859DA"/>
    <w:rsid w:val="00B879A9"/>
    <w:rsid w:val="00B91250"/>
    <w:rsid w:val="00B951F8"/>
    <w:rsid w:val="00B957A1"/>
    <w:rsid w:val="00B96003"/>
    <w:rsid w:val="00B966BC"/>
    <w:rsid w:val="00B970BB"/>
    <w:rsid w:val="00BA07F2"/>
    <w:rsid w:val="00BA5E21"/>
    <w:rsid w:val="00BB5BFE"/>
    <w:rsid w:val="00BB656F"/>
    <w:rsid w:val="00BC1720"/>
    <w:rsid w:val="00BC5166"/>
    <w:rsid w:val="00BC5A01"/>
    <w:rsid w:val="00BD20D8"/>
    <w:rsid w:val="00BE3BBA"/>
    <w:rsid w:val="00BE6827"/>
    <w:rsid w:val="00BF3891"/>
    <w:rsid w:val="00BF6304"/>
    <w:rsid w:val="00BF6BBF"/>
    <w:rsid w:val="00BF78B2"/>
    <w:rsid w:val="00C002B8"/>
    <w:rsid w:val="00C0549E"/>
    <w:rsid w:val="00C10E76"/>
    <w:rsid w:val="00C12108"/>
    <w:rsid w:val="00C145BD"/>
    <w:rsid w:val="00C147AC"/>
    <w:rsid w:val="00C202DC"/>
    <w:rsid w:val="00C24BE6"/>
    <w:rsid w:val="00C2785A"/>
    <w:rsid w:val="00C310A6"/>
    <w:rsid w:val="00C32CB5"/>
    <w:rsid w:val="00C44FD4"/>
    <w:rsid w:val="00C475B7"/>
    <w:rsid w:val="00C53445"/>
    <w:rsid w:val="00C66826"/>
    <w:rsid w:val="00C6698F"/>
    <w:rsid w:val="00C747BF"/>
    <w:rsid w:val="00C83B01"/>
    <w:rsid w:val="00C853B0"/>
    <w:rsid w:val="00C93F48"/>
    <w:rsid w:val="00C95977"/>
    <w:rsid w:val="00CA0331"/>
    <w:rsid w:val="00CB3F48"/>
    <w:rsid w:val="00CB4DF3"/>
    <w:rsid w:val="00CD5A45"/>
    <w:rsid w:val="00CE0EF5"/>
    <w:rsid w:val="00CE72C4"/>
    <w:rsid w:val="00CE753A"/>
    <w:rsid w:val="00CF0EC0"/>
    <w:rsid w:val="00CF2B1B"/>
    <w:rsid w:val="00CF67D2"/>
    <w:rsid w:val="00D17819"/>
    <w:rsid w:val="00D17C7A"/>
    <w:rsid w:val="00D21D31"/>
    <w:rsid w:val="00D223A8"/>
    <w:rsid w:val="00D22B05"/>
    <w:rsid w:val="00D24203"/>
    <w:rsid w:val="00D24A3B"/>
    <w:rsid w:val="00D319B7"/>
    <w:rsid w:val="00D320B2"/>
    <w:rsid w:val="00D43893"/>
    <w:rsid w:val="00D451A7"/>
    <w:rsid w:val="00D50B8B"/>
    <w:rsid w:val="00D533A0"/>
    <w:rsid w:val="00D54017"/>
    <w:rsid w:val="00D545FD"/>
    <w:rsid w:val="00D62531"/>
    <w:rsid w:val="00D634BC"/>
    <w:rsid w:val="00D6409C"/>
    <w:rsid w:val="00D64220"/>
    <w:rsid w:val="00D6677F"/>
    <w:rsid w:val="00D753F1"/>
    <w:rsid w:val="00D76017"/>
    <w:rsid w:val="00D765D5"/>
    <w:rsid w:val="00D84C35"/>
    <w:rsid w:val="00D874D7"/>
    <w:rsid w:val="00D94204"/>
    <w:rsid w:val="00DA50B4"/>
    <w:rsid w:val="00DA55CF"/>
    <w:rsid w:val="00DA69A0"/>
    <w:rsid w:val="00DB3338"/>
    <w:rsid w:val="00DB7D10"/>
    <w:rsid w:val="00DD0AC5"/>
    <w:rsid w:val="00DD5BC8"/>
    <w:rsid w:val="00DE0EAA"/>
    <w:rsid w:val="00DE2A6E"/>
    <w:rsid w:val="00DE6011"/>
    <w:rsid w:val="00DF201C"/>
    <w:rsid w:val="00DF2FB5"/>
    <w:rsid w:val="00DF7D87"/>
    <w:rsid w:val="00E04EAB"/>
    <w:rsid w:val="00E1463B"/>
    <w:rsid w:val="00E15A75"/>
    <w:rsid w:val="00E24B5C"/>
    <w:rsid w:val="00E42523"/>
    <w:rsid w:val="00E454AC"/>
    <w:rsid w:val="00E50F1D"/>
    <w:rsid w:val="00E52CF4"/>
    <w:rsid w:val="00E537F2"/>
    <w:rsid w:val="00E539C3"/>
    <w:rsid w:val="00E55F6E"/>
    <w:rsid w:val="00E62F6B"/>
    <w:rsid w:val="00E7462F"/>
    <w:rsid w:val="00E80589"/>
    <w:rsid w:val="00E8275C"/>
    <w:rsid w:val="00E839B3"/>
    <w:rsid w:val="00E8419E"/>
    <w:rsid w:val="00E8439C"/>
    <w:rsid w:val="00E85363"/>
    <w:rsid w:val="00E853A1"/>
    <w:rsid w:val="00E85EF9"/>
    <w:rsid w:val="00E95921"/>
    <w:rsid w:val="00EA6DA2"/>
    <w:rsid w:val="00EB1055"/>
    <w:rsid w:val="00EB13FF"/>
    <w:rsid w:val="00EB627F"/>
    <w:rsid w:val="00EB7E60"/>
    <w:rsid w:val="00ED30BA"/>
    <w:rsid w:val="00ED5A33"/>
    <w:rsid w:val="00ED677F"/>
    <w:rsid w:val="00EE15A6"/>
    <w:rsid w:val="00EF4D36"/>
    <w:rsid w:val="00EF5098"/>
    <w:rsid w:val="00EF5C2D"/>
    <w:rsid w:val="00F00EA8"/>
    <w:rsid w:val="00F0712D"/>
    <w:rsid w:val="00F112AD"/>
    <w:rsid w:val="00F11A29"/>
    <w:rsid w:val="00F13236"/>
    <w:rsid w:val="00F17556"/>
    <w:rsid w:val="00F2072C"/>
    <w:rsid w:val="00F21AE8"/>
    <w:rsid w:val="00F21EB9"/>
    <w:rsid w:val="00F2509E"/>
    <w:rsid w:val="00F25698"/>
    <w:rsid w:val="00F2744D"/>
    <w:rsid w:val="00F27F89"/>
    <w:rsid w:val="00F3377A"/>
    <w:rsid w:val="00F45FF3"/>
    <w:rsid w:val="00F5152D"/>
    <w:rsid w:val="00F53E5D"/>
    <w:rsid w:val="00F558F6"/>
    <w:rsid w:val="00F6057F"/>
    <w:rsid w:val="00F66DBA"/>
    <w:rsid w:val="00F67EDD"/>
    <w:rsid w:val="00F73941"/>
    <w:rsid w:val="00F73D38"/>
    <w:rsid w:val="00F75DC4"/>
    <w:rsid w:val="00F8092F"/>
    <w:rsid w:val="00F80DC4"/>
    <w:rsid w:val="00F83006"/>
    <w:rsid w:val="00F95826"/>
    <w:rsid w:val="00F95C74"/>
    <w:rsid w:val="00FA1EF8"/>
    <w:rsid w:val="00FA49C2"/>
    <w:rsid w:val="00FA59AD"/>
    <w:rsid w:val="00FA5F58"/>
    <w:rsid w:val="00FC128F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3E37"/>
  <w15:docId w15:val="{8049F624-5D2F-4B37-8DD2-E0A5CAE0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qFormat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No Spacing"/>
    <w:link w:val="aff7"/>
    <w:uiPriority w:val="1"/>
    <w:qFormat/>
    <w:rsid w:val="004900FD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rFonts w:eastAsia="Calibri"/>
      <w:kern w:val="0"/>
      <w:sz w:val="22"/>
      <w:szCs w:val="22"/>
      <w:lang w:eastAsia="en-US"/>
    </w:rPr>
  </w:style>
  <w:style w:type="character" w:customStyle="1" w:styleId="aff7">
    <w:name w:val="Без интервала Знак"/>
    <w:link w:val="aff6"/>
    <w:uiPriority w:val="1"/>
    <w:locked/>
    <w:rsid w:val="004900FD"/>
    <w:rPr>
      <w:rFonts w:eastAsia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FF640-064A-4E38-A3C3-83B0180E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>Hewlett-Packard Company</Company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Мыцикова К А</cp:lastModifiedBy>
  <cp:revision>5</cp:revision>
  <cp:lastPrinted>2022-12-02T08:35:00Z</cp:lastPrinted>
  <dcterms:created xsi:type="dcterms:W3CDTF">2022-11-30T08:37:00Z</dcterms:created>
  <dcterms:modified xsi:type="dcterms:W3CDTF">2022-12-02T08:39:00Z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